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6EFBE" w14:textId="77777777" w:rsidR="0058025F" w:rsidRPr="00844018" w:rsidRDefault="0058025F" w:rsidP="0058025F">
      <w:pPr>
        <w:snapToGrid w:val="0"/>
        <w:ind w:left="12"/>
        <w:jc w:val="center"/>
        <w:rPr>
          <w:rFonts w:cs="Times New Roman"/>
        </w:rPr>
      </w:pPr>
      <w:bookmarkStart w:id="0" w:name="_Hlk159517149"/>
      <w:r w:rsidRPr="00844018">
        <w:rPr>
          <w:rFonts w:cs="Times New Roman"/>
          <w:b/>
          <w:bCs/>
        </w:rPr>
        <w:t xml:space="preserve">Akademia Tarnowska, Wydział </w:t>
      </w:r>
      <w:r w:rsidR="00912CD7" w:rsidRPr="00844018">
        <w:rPr>
          <w:rFonts w:cs="Times New Roman"/>
          <w:b/>
          <w:bCs/>
        </w:rPr>
        <w:t xml:space="preserve">Nauk </w:t>
      </w:r>
      <w:r w:rsidRPr="00844018">
        <w:rPr>
          <w:rFonts w:cs="Times New Roman"/>
          <w:b/>
          <w:bCs/>
        </w:rPr>
        <w:t>Humanistyczny</w:t>
      </w:r>
      <w:r w:rsidR="00912CD7" w:rsidRPr="00844018">
        <w:rPr>
          <w:rFonts w:cs="Times New Roman"/>
          <w:b/>
          <w:bCs/>
        </w:rPr>
        <w:t>ch i Społecznych</w:t>
      </w:r>
    </w:p>
    <w:p w14:paraId="4C381A53" w14:textId="77777777" w:rsidR="0058025F" w:rsidRPr="00844018" w:rsidRDefault="0058025F" w:rsidP="0058025F">
      <w:pPr>
        <w:jc w:val="center"/>
        <w:rPr>
          <w:rFonts w:cs="Times New Roman"/>
        </w:rPr>
      </w:pPr>
      <w:r w:rsidRPr="00844018">
        <w:rPr>
          <w:rFonts w:cs="Times New Roman"/>
          <w:b/>
          <w:bCs/>
        </w:rPr>
        <w:t>Kierunkowy regulamin praktyk zawodowych</w:t>
      </w:r>
      <w:r w:rsidR="00790350" w:rsidRPr="00844018">
        <w:rPr>
          <w:rFonts w:cs="Times New Roman"/>
          <w:b/>
          <w:bCs/>
        </w:rPr>
        <w:t xml:space="preserve"> </w:t>
      </w:r>
      <w:r w:rsidR="00790350" w:rsidRPr="00844018">
        <w:rPr>
          <w:rFonts w:cs="Times New Roman"/>
          <w:b/>
        </w:rPr>
        <w:t>dla cyklu kształcenia w roku 2023 do 2028</w:t>
      </w:r>
    </w:p>
    <w:p w14:paraId="1F56B4E0" w14:textId="77777777" w:rsidR="0058025F" w:rsidRPr="00844018" w:rsidRDefault="00E50101" w:rsidP="0058025F">
      <w:pPr>
        <w:suppressLineNumbers/>
        <w:jc w:val="center"/>
        <w:rPr>
          <w:rFonts w:cs="Times New Roman"/>
        </w:rPr>
      </w:pPr>
      <w:r w:rsidRPr="00844018">
        <w:rPr>
          <w:rFonts w:cs="Times New Roman"/>
          <w:b/>
        </w:rPr>
        <w:t>K</w:t>
      </w:r>
      <w:r w:rsidR="0058025F" w:rsidRPr="00844018">
        <w:rPr>
          <w:rFonts w:cs="Times New Roman"/>
          <w:b/>
        </w:rPr>
        <w:t xml:space="preserve">ierunek: </w:t>
      </w:r>
      <w:r w:rsidR="00912CD7" w:rsidRPr="00844018">
        <w:rPr>
          <w:rFonts w:cs="Times New Roman"/>
          <w:b/>
        </w:rPr>
        <w:t>Psychologia</w:t>
      </w:r>
      <w:r w:rsidR="0058025F" w:rsidRPr="00844018">
        <w:rPr>
          <w:rFonts w:cs="Times New Roman"/>
          <w:b/>
        </w:rPr>
        <w:t>, stu</w:t>
      </w:r>
      <w:r w:rsidR="004C743B" w:rsidRPr="00844018">
        <w:rPr>
          <w:rFonts w:cs="Times New Roman"/>
          <w:b/>
        </w:rPr>
        <w:t xml:space="preserve">dia </w:t>
      </w:r>
      <w:r w:rsidR="00912CD7" w:rsidRPr="00844018">
        <w:rPr>
          <w:rFonts w:cs="Times New Roman"/>
          <w:b/>
        </w:rPr>
        <w:t xml:space="preserve">jednolite magisterskie, </w:t>
      </w:r>
      <w:r w:rsidR="004C743B" w:rsidRPr="00844018">
        <w:rPr>
          <w:rFonts w:cs="Times New Roman"/>
          <w:b/>
        </w:rPr>
        <w:t>stacjonarne</w:t>
      </w:r>
      <w:r w:rsidR="00912CD7" w:rsidRPr="00844018">
        <w:rPr>
          <w:rFonts w:cs="Times New Roman"/>
          <w:b/>
        </w:rPr>
        <w:t xml:space="preserve"> o</w:t>
      </w:r>
      <w:r w:rsidR="0058025F" w:rsidRPr="00844018">
        <w:rPr>
          <w:rFonts w:cs="Times New Roman"/>
          <w:b/>
        </w:rPr>
        <w:t xml:space="preserve"> profil</w:t>
      </w:r>
      <w:r w:rsidR="00912CD7" w:rsidRPr="00844018">
        <w:rPr>
          <w:rFonts w:cs="Times New Roman"/>
          <w:b/>
        </w:rPr>
        <w:t>u</w:t>
      </w:r>
      <w:r w:rsidR="0058025F" w:rsidRPr="00844018">
        <w:rPr>
          <w:rFonts w:cs="Times New Roman"/>
          <w:b/>
        </w:rPr>
        <w:t xml:space="preserve"> praktyczny</w:t>
      </w:r>
      <w:r w:rsidR="00912CD7" w:rsidRPr="00844018">
        <w:rPr>
          <w:rFonts w:cs="Times New Roman"/>
          <w:b/>
        </w:rPr>
        <w:t>m</w:t>
      </w:r>
      <w:r w:rsidR="0058025F" w:rsidRPr="00844018">
        <w:rPr>
          <w:rFonts w:cs="Times New Roman"/>
          <w:b/>
        </w:rPr>
        <w:br/>
        <w:t>(</w:t>
      </w:r>
      <w:r w:rsidR="009032E9" w:rsidRPr="00844018">
        <w:rPr>
          <w:rFonts w:cs="Times New Roman"/>
          <w:b/>
        </w:rPr>
        <w:t xml:space="preserve">regulamin </w:t>
      </w:r>
      <w:r w:rsidR="0058025F" w:rsidRPr="00844018">
        <w:rPr>
          <w:rFonts w:cs="Times New Roman"/>
          <w:b/>
        </w:rPr>
        <w:t>obowiązuje od roku akademickiego 2025/2026)</w:t>
      </w:r>
    </w:p>
    <w:p w14:paraId="5C65BD3B" w14:textId="77777777" w:rsidR="0058025F" w:rsidRPr="00844018" w:rsidRDefault="0058025F" w:rsidP="0058025F">
      <w:pPr>
        <w:autoSpaceDE w:val="0"/>
        <w:jc w:val="center"/>
        <w:rPr>
          <w:rFonts w:cs="Times New Roman"/>
          <w:b/>
          <w:bCs/>
          <w:u w:val="single"/>
        </w:rPr>
      </w:pPr>
    </w:p>
    <w:p w14:paraId="461961B1" w14:textId="77777777" w:rsidR="00E47E0E" w:rsidRPr="005F0A12" w:rsidRDefault="00E47E0E">
      <w:pPr>
        <w:pStyle w:val="Nagwekspisutreci"/>
      </w:pPr>
      <w:r w:rsidRPr="005F0A12">
        <w:t>Spis treści</w:t>
      </w:r>
    </w:p>
    <w:p w14:paraId="0F6FCD44" w14:textId="47DD5126" w:rsidR="00C41B8A" w:rsidRPr="00402637" w:rsidRDefault="00E47E0E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211002" w:history="1">
        <w:r w:rsidR="00C41B8A" w:rsidRPr="00402637">
          <w:rPr>
            <w:rStyle w:val="Hipercze"/>
            <w:noProof/>
            <w:sz w:val="22"/>
            <w:szCs w:val="22"/>
          </w:rPr>
          <w:t>I.</w:t>
        </w:r>
        <w:r w:rsidR="00C41B8A"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="00C41B8A" w:rsidRPr="00402637">
          <w:rPr>
            <w:rStyle w:val="Hipercze"/>
            <w:noProof/>
            <w:sz w:val="22"/>
            <w:szCs w:val="22"/>
          </w:rPr>
          <w:t>CELE PRAKTYKI NA KIERUNKU PSYCHOLOGIA:</w:t>
        </w:r>
        <w:r w:rsidR="00C41B8A" w:rsidRPr="00402637">
          <w:rPr>
            <w:noProof/>
            <w:webHidden/>
            <w:sz w:val="22"/>
            <w:szCs w:val="22"/>
          </w:rPr>
          <w:tab/>
        </w:r>
        <w:r w:rsidR="00C41B8A" w:rsidRPr="00402637">
          <w:rPr>
            <w:noProof/>
            <w:webHidden/>
            <w:sz w:val="22"/>
            <w:szCs w:val="22"/>
          </w:rPr>
          <w:fldChar w:fldCharType="begin"/>
        </w:r>
        <w:r w:rsidR="00C41B8A" w:rsidRPr="00402637">
          <w:rPr>
            <w:noProof/>
            <w:webHidden/>
            <w:sz w:val="22"/>
            <w:szCs w:val="22"/>
          </w:rPr>
          <w:instrText xml:space="preserve"> PAGEREF _Toc221211002 \h </w:instrText>
        </w:r>
        <w:r w:rsidR="00C41B8A" w:rsidRPr="00402637">
          <w:rPr>
            <w:noProof/>
            <w:webHidden/>
            <w:sz w:val="22"/>
            <w:szCs w:val="22"/>
          </w:rPr>
        </w:r>
        <w:r w:rsidR="00C41B8A" w:rsidRPr="00402637">
          <w:rPr>
            <w:noProof/>
            <w:webHidden/>
            <w:sz w:val="22"/>
            <w:szCs w:val="22"/>
          </w:rPr>
          <w:fldChar w:fldCharType="separate"/>
        </w:r>
        <w:r w:rsidR="00C41B8A" w:rsidRPr="00402637">
          <w:rPr>
            <w:noProof/>
            <w:webHidden/>
            <w:sz w:val="22"/>
            <w:szCs w:val="22"/>
          </w:rPr>
          <w:t>1</w:t>
        </w:r>
        <w:r w:rsidR="00C41B8A"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4F2257C9" w14:textId="737453D5" w:rsidR="00C41B8A" w:rsidRPr="00402637" w:rsidRDefault="00C41B8A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3" w:history="1">
        <w:r w:rsidRPr="00402637">
          <w:rPr>
            <w:rStyle w:val="Hipercze"/>
            <w:noProof/>
            <w:sz w:val="22"/>
            <w:szCs w:val="22"/>
          </w:rPr>
          <w:t>II.</w:t>
        </w:r>
        <w:r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Pr="00402637">
          <w:rPr>
            <w:rStyle w:val="Hipercze"/>
            <w:noProof/>
            <w:sz w:val="22"/>
            <w:szCs w:val="22"/>
          </w:rPr>
          <w:t>SZCZEGÓŁOWE EFEKTY UCZENIA SIĘ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_Toc221211003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2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738E88B1" w14:textId="194637A3" w:rsidR="00C41B8A" w:rsidRPr="00402637" w:rsidRDefault="00C41B8A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4" w:history="1">
        <w:r w:rsidRPr="00402637">
          <w:rPr>
            <w:rStyle w:val="Hipercze"/>
            <w:noProof/>
            <w:sz w:val="22"/>
            <w:szCs w:val="22"/>
          </w:rPr>
          <w:t>III.</w:t>
        </w:r>
        <w:r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Pr="00402637">
          <w:rPr>
            <w:rStyle w:val="Hipercze"/>
            <w:noProof/>
            <w:sz w:val="22"/>
            <w:szCs w:val="22"/>
          </w:rPr>
          <w:t>INSTRUKCJA PRZEBIEGU PRAKTYKI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_Toc221211004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2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3E1EE3DD" w14:textId="35A99E3C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5" w:history="1">
        <w:r w:rsidRPr="00402637">
          <w:rPr>
            <w:rStyle w:val="Hipercze"/>
            <w:noProof/>
            <w:sz w:val="22"/>
            <w:szCs w:val="22"/>
          </w:rPr>
          <w:t>1.</w:t>
        </w:r>
        <w:r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Pr="00402637">
          <w:rPr>
            <w:rStyle w:val="Hipercze"/>
            <w:noProof/>
            <w:sz w:val="22"/>
            <w:szCs w:val="22"/>
          </w:rPr>
          <w:t>Wymiar, czas i miejsce odbywania praktyki: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_Toc221211005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2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42186EF9" w14:textId="6EAEBDED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6" w:history="1">
        <w:r w:rsidRPr="00402637">
          <w:rPr>
            <w:rStyle w:val="Hipercze"/>
            <w:noProof/>
            <w:sz w:val="22"/>
            <w:szCs w:val="22"/>
          </w:rPr>
          <w:t>2.</w:t>
        </w:r>
        <w:r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Pr="00402637">
          <w:rPr>
            <w:rStyle w:val="Hipercze"/>
            <w:noProof/>
            <w:sz w:val="22"/>
            <w:szCs w:val="22"/>
          </w:rPr>
          <w:t>Obowiązki organizatorów i uczestników praktyk zawodowych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_Toc221211006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3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3E66308E" w14:textId="196AE78D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7" w:history="1">
        <w:r w:rsidRPr="00402637">
          <w:rPr>
            <w:rStyle w:val="Hipercze"/>
            <w:noProof/>
            <w:sz w:val="22"/>
            <w:szCs w:val="22"/>
          </w:rPr>
          <w:t>3.   Warunki i formy zaliczania praktyki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_Toc221211007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5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71619937" w14:textId="35F9AC7C" w:rsidR="00C41B8A" w:rsidRPr="00402637" w:rsidRDefault="00C41B8A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8" w:history="1">
        <w:r w:rsidRPr="00402637">
          <w:rPr>
            <w:rStyle w:val="Hipercze"/>
            <w:noProof/>
            <w:sz w:val="22"/>
            <w:szCs w:val="22"/>
          </w:rPr>
          <w:t>IV.</w:t>
        </w:r>
        <w:r w:rsidRPr="00402637">
          <w:rPr>
            <w:rFonts w:asciiTheme="minorHAnsi" w:eastAsiaTheme="minorEastAsia" w:hAnsiTheme="minorHAnsi" w:cstheme="minorBidi"/>
            <w:noProof/>
            <w:sz w:val="22"/>
            <w:szCs w:val="22"/>
            <w:lang w:eastAsia="pl-PL" w:bidi="ar-SA"/>
            <w14:ligatures w14:val="standardContextual"/>
          </w:rPr>
          <w:tab/>
        </w:r>
        <w:r w:rsidRPr="00402637">
          <w:rPr>
            <w:rStyle w:val="Hipercze"/>
            <w:noProof/>
            <w:sz w:val="22"/>
            <w:szCs w:val="22"/>
          </w:rPr>
          <w:t>ZAŁĄCZNIKI DO KIERUNKOWEGO REGULAMINU PRAKTYK:</w:t>
        </w:r>
        <w:r w:rsidRPr="00402637">
          <w:rPr>
            <w:noProof/>
            <w:webHidden/>
            <w:sz w:val="22"/>
            <w:szCs w:val="22"/>
          </w:rPr>
          <w:tab/>
        </w:r>
        <w:r w:rsidRPr="00402637">
          <w:rPr>
            <w:noProof/>
            <w:webHidden/>
            <w:sz w:val="22"/>
            <w:szCs w:val="22"/>
          </w:rPr>
          <w:fldChar w:fldCharType="begin"/>
        </w:r>
        <w:r w:rsidRPr="00402637">
          <w:rPr>
            <w:noProof/>
            <w:webHidden/>
            <w:sz w:val="22"/>
            <w:szCs w:val="22"/>
          </w:rPr>
          <w:instrText xml:space="preserve"> PAGEREF _Toc221211008 \h </w:instrText>
        </w:r>
        <w:r w:rsidRPr="00402637">
          <w:rPr>
            <w:noProof/>
            <w:webHidden/>
            <w:sz w:val="22"/>
            <w:szCs w:val="22"/>
          </w:rPr>
        </w:r>
        <w:r w:rsidRPr="00402637">
          <w:rPr>
            <w:noProof/>
            <w:webHidden/>
            <w:sz w:val="22"/>
            <w:szCs w:val="22"/>
          </w:rPr>
          <w:fldChar w:fldCharType="separate"/>
        </w:r>
        <w:r w:rsidRPr="00402637">
          <w:rPr>
            <w:noProof/>
            <w:webHidden/>
            <w:sz w:val="22"/>
            <w:szCs w:val="22"/>
          </w:rPr>
          <w:t>6</w:t>
        </w:r>
        <w:r w:rsidRPr="00402637">
          <w:rPr>
            <w:noProof/>
            <w:webHidden/>
            <w:sz w:val="22"/>
            <w:szCs w:val="22"/>
          </w:rPr>
          <w:fldChar w:fldCharType="end"/>
        </w:r>
      </w:hyperlink>
    </w:p>
    <w:p w14:paraId="483FC6D2" w14:textId="378104E0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09" w:history="1">
        <w:r w:rsidRPr="00402637">
          <w:rPr>
            <w:rStyle w:val="Hipercze"/>
            <w:noProof/>
            <w:sz w:val="22"/>
            <w:szCs w:val="22"/>
          </w:rPr>
          <w:t>Zgoda na odbycie praktyki zawodowej</w:t>
        </w:r>
        <w:r w:rsidR="00437EF3" w:rsidRPr="00402637">
          <w:rPr>
            <w:rStyle w:val="Hipercze"/>
            <w:noProof/>
            <w:sz w:val="22"/>
            <w:szCs w:val="22"/>
          </w:rPr>
          <w:t xml:space="preserve"> (zał.1)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51BB393C" w14:textId="6BA4CECD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0" w:history="1">
        <w:r w:rsidRPr="00402637">
          <w:rPr>
            <w:rStyle w:val="Hipercze"/>
            <w:noProof/>
            <w:sz w:val="22"/>
            <w:szCs w:val="22"/>
          </w:rPr>
          <w:t>Kryteria wyboru/weryfikacji nowej Instytucji do realizacji praktyk zawodowych</w:t>
        </w:r>
        <w:r w:rsidR="00437EF3" w:rsidRPr="00402637">
          <w:rPr>
            <w:rStyle w:val="Hipercze"/>
            <w:noProof/>
            <w:sz w:val="22"/>
            <w:szCs w:val="22"/>
          </w:rPr>
          <w:t xml:space="preserve"> (zał.2)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168F8F90" w14:textId="251CCB3B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1" w:history="1">
        <w:r w:rsidRPr="00402637">
          <w:rPr>
            <w:rStyle w:val="Hipercze"/>
            <w:noProof/>
            <w:sz w:val="22"/>
            <w:szCs w:val="22"/>
          </w:rPr>
          <w:t>Kryteria wyboru/weryfikacji opiekuna studenckich praktyk zawodowych</w:t>
        </w:r>
        <w:r w:rsidR="00402637" w:rsidRPr="00402637">
          <w:rPr>
            <w:rStyle w:val="Hipercze"/>
            <w:noProof/>
            <w:sz w:val="22"/>
            <w:szCs w:val="22"/>
          </w:rPr>
          <w:t xml:space="preserve"> (zał.3)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1C8335D8" w14:textId="2CD927F3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2" w:history="1">
        <w:r w:rsidRPr="00402637">
          <w:rPr>
            <w:rStyle w:val="Hipercze"/>
            <w:noProof/>
            <w:sz w:val="22"/>
            <w:szCs w:val="22"/>
          </w:rPr>
          <w:t xml:space="preserve">Karta Oceny studenta/ki odbywającego praktykę </w:t>
        </w:r>
        <w:r w:rsidR="00402637" w:rsidRPr="00402637">
          <w:rPr>
            <w:rStyle w:val="Hipercze"/>
            <w:noProof/>
            <w:sz w:val="22"/>
            <w:szCs w:val="22"/>
          </w:rPr>
          <w:t>w Poradni Psychologiczno-Pedagogicznej(z.4a)</w:t>
        </w:r>
      </w:hyperlink>
      <w:r w:rsidR="00402637" w:rsidRPr="00402637"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  <w:t xml:space="preserve"> </w:t>
      </w:r>
    </w:p>
    <w:p w14:paraId="70B57196" w14:textId="0639AA6D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3" w:history="1">
        <w:r w:rsidRPr="00402637">
          <w:rPr>
            <w:rStyle w:val="Hipercze"/>
            <w:noProof/>
            <w:sz w:val="22"/>
            <w:szCs w:val="22"/>
          </w:rPr>
          <w:t xml:space="preserve">Karta Oceny studenta/ki odbywającego praktykę </w:t>
        </w:r>
        <w:r w:rsidR="00402637" w:rsidRPr="00402637">
          <w:rPr>
            <w:rStyle w:val="Hipercze"/>
            <w:noProof/>
            <w:sz w:val="22"/>
            <w:szCs w:val="22"/>
          </w:rPr>
          <w:t>w poradni terapeutycznej (zał.4b)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7BD38AB0" w14:textId="0B45D6B5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4" w:history="1">
        <w:r w:rsidRPr="00402637">
          <w:rPr>
            <w:rStyle w:val="Hipercze"/>
            <w:noProof/>
            <w:sz w:val="22"/>
            <w:szCs w:val="22"/>
          </w:rPr>
          <w:t xml:space="preserve">Karta Oceny studenta/ki odbywającego praktykę </w:t>
        </w:r>
        <w:r w:rsidR="00402637" w:rsidRPr="00402637">
          <w:rPr>
            <w:rStyle w:val="Hipercze"/>
            <w:noProof/>
            <w:sz w:val="22"/>
            <w:szCs w:val="22"/>
          </w:rPr>
          <w:t>na oddziale psychiatrycznym (zał.4c)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7D7C843C" w14:textId="173BF8B3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5" w:history="1">
        <w:r w:rsidRPr="00402637">
          <w:rPr>
            <w:rStyle w:val="Hipercze"/>
            <w:noProof/>
            <w:sz w:val="22"/>
            <w:szCs w:val="22"/>
          </w:rPr>
          <w:t xml:space="preserve">Karta Oceny studenta/ki odbywającego praktykę </w:t>
        </w:r>
        <w:r w:rsidR="00402637" w:rsidRPr="00402637">
          <w:rPr>
            <w:rStyle w:val="Hipercze"/>
            <w:noProof/>
            <w:sz w:val="22"/>
            <w:szCs w:val="22"/>
          </w:rPr>
          <w:t>praktykę w ośrodku interwencji kryzysowej(z</w:t>
        </w:r>
        <w:r w:rsidR="00402637">
          <w:rPr>
            <w:rStyle w:val="Hipercze"/>
            <w:noProof/>
            <w:sz w:val="22"/>
            <w:szCs w:val="22"/>
          </w:rPr>
          <w:t>ał.</w:t>
        </w:r>
        <w:r w:rsidR="00402637" w:rsidRPr="00402637">
          <w:rPr>
            <w:rStyle w:val="Hipercze"/>
            <w:noProof/>
            <w:sz w:val="22"/>
            <w:szCs w:val="22"/>
          </w:rPr>
          <w:t>4d</w:t>
        </w:r>
        <w:r w:rsidR="00402637">
          <w:rPr>
            <w:rStyle w:val="Hipercze"/>
            <w:noProof/>
            <w:sz w:val="22"/>
            <w:szCs w:val="22"/>
          </w:rPr>
          <w:t>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2CE9ED35" w14:textId="72C0B235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6" w:history="1">
        <w:r w:rsidRPr="00402637">
          <w:rPr>
            <w:rStyle w:val="Hipercze"/>
            <w:noProof/>
            <w:sz w:val="22"/>
            <w:szCs w:val="22"/>
          </w:rPr>
          <w:t xml:space="preserve">Karta Oceny studenta/ki odbywającego praktykę </w:t>
        </w:r>
        <w:r w:rsidR="00402637" w:rsidRPr="00402637">
          <w:rPr>
            <w:rStyle w:val="Hipercze"/>
            <w:noProof/>
            <w:sz w:val="22"/>
            <w:szCs w:val="22"/>
          </w:rPr>
          <w:t>w przedszkolach i szkołach</w:t>
        </w:r>
        <w:r w:rsidR="00402637">
          <w:rPr>
            <w:rStyle w:val="Hipercze"/>
            <w:noProof/>
            <w:sz w:val="22"/>
            <w:szCs w:val="22"/>
          </w:rPr>
          <w:t xml:space="preserve"> (zał.4e)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253DC407" w14:textId="70406935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7" w:history="1">
        <w:r w:rsidRPr="00402637">
          <w:rPr>
            <w:rStyle w:val="Hipercze"/>
            <w:noProof/>
            <w:sz w:val="22"/>
            <w:szCs w:val="22"/>
          </w:rPr>
          <w:t xml:space="preserve">Karta </w:t>
        </w:r>
        <w:r w:rsidRPr="00402637">
          <w:rPr>
            <w:rStyle w:val="Hipercze"/>
            <w:noProof/>
            <w:sz w:val="22"/>
            <w:szCs w:val="22"/>
            <w:lang w:eastAsia="en-GB"/>
          </w:rPr>
          <w:t>hospitacji praktyk zawodowych</w:t>
        </w:r>
        <w:r w:rsidR="00402637">
          <w:rPr>
            <w:rStyle w:val="Hipercze"/>
            <w:noProof/>
            <w:sz w:val="22"/>
            <w:szCs w:val="22"/>
            <w:lang w:eastAsia="en-GB"/>
          </w:rPr>
          <w:t xml:space="preserve"> (zał.5)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4D95F5BE" w14:textId="72110512" w:rsidR="00C41B8A" w:rsidRPr="00402637" w:rsidRDefault="00C41B8A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  <w:lang w:eastAsia="pl-PL" w:bidi="ar-SA"/>
          <w14:ligatures w14:val="standardContextual"/>
        </w:rPr>
      </w:pPr>
      <w:hyperlink w:anchor="_Toc221211018" w:history="1">
        <w:r w:rsidRPr="00402637">
          <w:rPr>
            <w:rStyle w:val="Hipercze"/>
            <w:noProof/>
            <w:sz w:val="22"/>
            <w:szCs w:val="22"/>
          </w:rPr>
          <w:t>Sprawozdanie z odbytej praktyki zawodowej</w:t>
        </w:r>
        <w:r w:rsidR="00402637">
          <w:rPr>
            <w:rStyle w:val="Hipercze"/>
            <w:noProof/>
            <w:sz w:val="22"/>
            <w:szCs w:val="22"/>
          </w:rPr>
          <w:t xml:space="preserve"> (zał.6)</w:t>
        </w:r>
        <w:r w:rsidRPr="00402637">
          <w:rPr>
            <w:noProof/>
            <w:webHidden/>
            <w:sz w:val="22"/>
            <w:szCs w:val="22"/>
          </w:rPr>
          <w:tab/>
        </w:r>
      </w:hyperlink>
    </w:p>
    <w:p w14:paraId="3B748FED" w14:textId="0D015284" w:rsidR="00E47E0E" w:rsidRDefault="00E47E0E">
      <w:r>
        <w:rPr>
          <w:b/>
          <w:bCs/>
        </w:rPr>
        <w:fldChar w:fldCharType="end"/>
      </w:r>
    </w:p>
    <w:p w14:paraId="01C24E3E" w14:textId="77777777" w:rsidR="0058025F" w:rsidRDefault="0058025F" w:rsidP="00582B22"/>
    <w:p w14:paraId="16405D85" w14:textId="77777777" w:rsidR="00582B22" w:rsidRPr="00844018" w:rsidRDefault="00582B22" w:rsidP="00826715">
      <w:pPr>
        <w:jc w:val="center"/>
        <w:rPr>
          <w:rFonts w:cs="Times New Roman"/>
          <w:b/>
          <w:bCs/>
        </w:rPr>
      </w:pPr>
    </w:p>
    <w:p w14:paraId="3E506540" w14:textId="77777777" w:rsidR="00E27AA7" w:rsidRDefault="00685C80" w:rsidP="00E47E0E">
      <w:pPr>
        <w:pStyle w:val="Nagwek1"/>
        <w:numPr>
          <w:ilvl w:val="0"/>
          <w:numId w:val="26"/>
        </w:numPr>
        <w:autoSpaceDE w:val="0"/>
        <w:ind w:left="641" w:hanging="357"/>
      </w:pPr>
      <w:bookmarkStart w:id="1" w:name="_Toc218329841"/>
      <w:bookmarkStart w:id="2" w:name="_Toc218330329"/>
      <w:bookmarkStart w:id="3" w:name="_Toc221211002"/>
      <w:r w:rsidRPr="00C33DF8">
        <w:t xml:space="preserve">CELE PRAKTYKI NA KIERUNKU </w:t>
      </w:r>
      <w:r w:rsidR="0041403D" w:rsidRPr="00C33DF8">
        <w:t>PSYCHOLOGIA</w:t>
      </w:r>
      <w:r w:rsidRPr="00C33DF8">
        <w:t>:</w:t>
      </w:r>
      <w:bookmarkEnd w:id="1"/>
      <w:bookmarkEnd w:id="2"/>
      <w:bookmarkEnd w:id="3"/>
    </w:p>
    <w:p w14:paraId="2D491FFE" w14:textId="77777777" w:rsidR="00E27AA7" w:rsidRDefault="00E27AA7" w:rsidP="00E27AA7">
      <w:pPr>
        <w:ind w:left="720"/>
      </w:pPr>
    </w:p>
    <w:p w14:paraId="695D21A5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wprowadzenie do praktycznego wykonywania zawodu </w:t>
      </w:r>
      <w:r w:rsidR="0041403D" w:rsidRPr="00844018">
        <w:t xml:space="preserve">psychologa </w:t>
      </w:r>
      <w:r w:rsidRPr="00844018">
        <w:t>poprzez obserwowanie, asystowanie i</w:t>
      </w:r>
      <w:r w:rsidR="00A85A3B" w:rsidRPr="00844018">
        <w:t> </w:t>
      </w:r>
      <w:r w:rsidRPr="00844018">
        <w:t>doskonalenie posiadanych umiejętności praktycznych w rzeczywistych warunkach pracy,</w:t>
      </w:r>
    </w:p>
    <w:p w14:paraId="34E0B6FF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poznanie środowiska zawodowego przez obserwację działań pracowników zatrudnionych w</w:t>
      </w:r>
      <w:r w:rsidR="006B083D">
        <w:t> </w:t>
      </w:r>
      <w:r w:rsidRPr="00844018">
        <w:t>danej</w:t>
      </w:r>
      <w:r w:rsidR="00A85A3B" w:rsidRPr="00844018">
        <w:t xml:space="preserve"> </w:t>
      </w:r>
      <w:r w:rsidRPr="00844018">
        <w:t>placówce – studenci poznają zakres swoich potencjalnych obowiązków,</w:t>
      </w:r>
    </w:p>
    <w:p w14:paraId="2BD91860" w14:textId="77777777" w:rsidR="005B7CE8" w:rsidRPr="00844018" w:rsidRDefault="00685C80" w:rsidP="00712BA9">
      <w:pPr>
        <w:numPr>
          <w:ilvl w:val="0"/>
          <w:numId w:val="29"/>
        </w:numPr>
        <w:jc w:val="both"/>
      </w:pPr>
      <w:r w:rsidRPr="00844018">
        <w:t>poznanie przez studenta warunków i specyfiki pracy w różnorodnych zakładach pracy i na</w:t>
      </w:r>
      <w:r w:rsidR="00D416E6" w:rsidRPr="00844018">
        <w:t xml:space="preserve"> </w:t>
      </w:r>
      <w:r w:rsidRPr="00844018">
        <w:t xml:space="preserve">stanowiskach pracy związanych z zawodem </w:t>
      </w:r>
      <w:r w:rsidR="0041403D" w:rsidRPr="00844018">
        <w:t>psychologa</w:t>
      </w:r>
      <w:r w:rsidR="005B7CE8" w:rsidRPr="00844018">
        <w:t>,</w:t>
      </w:r>
      <w:r w:rsidRPr="00844018">
        <w:t xml:space="preserve"> </w:t>
      </w:r>
    </w:p>
    <w:p w14:paraId="4288D625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kształtowanie postaw wobec potencjalnych pracodawców i współpracowników,</w:t>
      </w:r>
    </w:p>
    <w:p w14:paraId="168C16EC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zdobycie doświadczenia w samodzielnym i zespołowym wykonywaniu obowiązków zawodowych,</w:t>
      </w:r>
    </w:p>
    <w:p w14:paraId="1758082B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doskonalenie umiejętności planowania czasu pracy, skutecznej komunikacji we</w:t>
      </w:r>
      <w:r w:rsidR="00712BA9">
        <w:t xml:space="preserve"> </w:t>
      </w:r>
      <w:r w:rsidRPr="00844018">
        <w:t>współdziałaniu z zespołem pracowników,</w:t>
      </w:r>
    </w:p>
    <w:p w14:paraId="273E2873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przygotowanie studenta do samodzielności i odpowiedzialności za realizację zadań,</w:t>
      </w:r>
    </w:p>
    <w:p w14:paraId="16A27A8E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kształtowanie spostrzegawczości oraz zdolności samodzielnego i krytycznego myślenia, </w:t>
      </w:r>
    </w:p>
    <w:p w14:paraId="72444498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kształtowanie wysokiej kultury zawodowej oraz postaw etycznych właściwych dla zawodu </w:t>
      </w:r>
      <w:r w:rsidRPr="00844018">
        <w:br/>
      </w:r>
      <w:r w:rsidR="0041403D" w:rsidRPr="00844018">
        <w:t>psychologa</w:t>
      </w:r>
      <w:r w:rsidRPr="00844018">
        <w:t>,</w:t>
      </w:r>
    </w:p>
    <w:p w14:paraId="40085F19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nabycie umiejętności radzenia sobie w trudnych sytuacjach i rozwiązywania realnych problemów zawodowych,</w:t>
      </w:r>
    </w:p>
    <w:p w14:paraId="1C3520DE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nabycie umiejętności dokonywania oceny rynku pracy i poznanie przez studentów oczekiwań pracodawców względem przyszłych pracowników w zakresie wiedzy i umiejętności </w:t>
      </w:r>
      <w:r w:rsidR="0041403D" w:rsidRPr="00844018">
        <w:t>psychologicznych</w:t>
      </w:r>
      <w:r w:rsidRPr="00844018">
        <w:t xml:space="preserve">, </w:t>
      </w:r>
    </w:p>
    <w:p w14:paraId="3D3AB5DF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nawiązywanie kontaktów zawodowych, umożliwiających wykorzystanie ich w momencie przygotowania pracy dyplomowej oraz poszukiwania pracy.</w:t>
      </w:r>
      <w:r w:rsidR="00E87C3E">
        <w:t xml:space="preserve"> </w:t>
      </w:r>
    </w:p>
    <w:p w14:paraId="106001F5" w14:textId="77777777" w:rsidR="00D0203B" w:rsidRPr="00844018" w:rsidRDefault="00D0203B" w:rsidP="00685C80">
      <w:pPr>
        <w:autoSpaceDE w:val="0"/>
        <w:jc w:val="both"/>
        <w:rPr>
          <w:rFonts w:cs="Times New Roman"/>
          <w:b/>
          <w:bCs/>
        </w:rPr>
      </w:pPr>
    </w:p>
    <w:p w14:paraId="4E37D497" w14:textId="77777777" w:rsidR="00685C80" w:rsidRPr="00844018" w:rsidRDefault="00685C80" w:rsidP="00E47E0E">
      <w:pPr>
        <w:pStyle w:val="Nagwek1"/>
        <w:numPr>
          <w:ilvl w:val="0"/>
          <w:numId w:val="26"/>
        </w:numPr>
        <w:ind w:left="641" w:hanging="357"/>
      </w:pPr>
      <w:bookmarkStart w:id="4" w:name="_Toc218330330"/>
      <w:bookmarkStart w:id="5" w:name="_Toc221211003"/>
      <w:r w:rsidRPr="00844018">
        <w:t>SZCZEGÓŁOWE EFEKTY UCZENIA SIĘ</w:t>
      </w:r>
      <w:bookmarkEnd w:id="4"/>
      <w:bookmarkEnd w:id="5"/>
    </w:p>
    <w:p w14:paraId="4EE394B9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0BCD5E51" w14:textId="77777777" w:rsidR="00685C80" w:rsidRDefault="00685C80" w:rsidP="00685C80">
      <w:pPr>
        <w:autoSpaceDE w:val="0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 xml:space="preserve">Efekty uczenia się, które student powinien osiągnąć w ramach praktyki zawodowej na kierunku </w:t>
      </w:r>
      <w:r w:rsidR="0041403D" w:rsidRPr="00844018">
        <w:rPr>
          <w:rFonts w:cs="Times New Roman"/>
          <w:bCs/>
        </w:rPr>
        <w:t>psychologia</w:t>
      </w:r>
      <w:r w:rsidR="006009AD">
        <w:rPr>
          <w:rFonts w:cs="Times New Roman"/>
          <w:bCs/>
        </w:rPr>
        <w:t>:</w:t>
      </w:r>
      <w:r w:rsidR="00844018">
        <w:rPr>
          <w:rFonts w:cs="Times New Roman"/>
          <w:bCs/>
        </w:rPr>
        <w:t xml:space="preserve"> </w:t>
      </w:r>
    </w:p>
    <w:p w14:paraId="60A80C7C" w14:textId="77777777" w:rsidR="006009AD" w:rsidRDefault="006009AD" w:rsidP="00685C80">
      <w:pPr>
        <w:autoSpaceDE w:val="0"/>
        <w:jc w:val="both"/>
        <w:rPr>
          <w:rFonts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970"/>
        <w:gridCol w:w="1250"/>
      </w:tblGrid>
      <w:tr w:rsidR="006009AD" w:rsidRPr="002A3EAB" w14:paraId="3B49B50A" w14:textId="77777777" w:rsidTr="00CE7499">
        <w:trPr>
          <w:trHeight w:val="636"/>
        </w:trPr>
        <w:tc>
          <w:tcPr>
            <w:tcW w:w="257" w:type="pct"/>
          </w:tcPr>
          <w:p w14:paraId="29F3E0B1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A3EAB">
              <w:rPr>
                <w:rFonts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4097" w:type="pct"/>
          </w:tcPr>
          <w:p w14:paraId="0BFFB282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A3EAB">
              <w:rPr>
                <w:rFonts w:eastAsia="Arial" w:cs="Times New Roman"/>
                <w:b/>
                <w:sz w:val="22"/>
                <w:szCs w:val="22"/>
              </w:rPr>
              <w:t>Student, który zaliczył zajęcia, zna i rozumie/potrafi/jest gotowy do:</w:t>
            </w:r>
          </w:p>
        </w:tc>
        <w:tc>
          <w:tcPr>
            <w:tcW w:w="646" w:type="pct"/>
          </w:tcPr>
          <w:p w14:paraId="6B6FCE49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A3EAB">
              <w:rPr>
                <w:rFonts w:eastAsia="Arial" w:cs="Times New Roman"/>
                <w:b/>
                <w:sz w:val="18"/>
                <w:szCs w:val="18"/>
              </w:rPr>
              <w:t>Kod efektu dla kierunku studiów</w:t>
            </w:r>
          </w:p>
        </w:tc>
      </w:tr>
      <w:tr w:rsidR="006009AD" w14:paraId="2929BFDB" w14:textId="77777777" w:rsidTr="00CE7499">
        <w:trPr>
          <w:trHeight w:val="781"/>
        </w:trPr>
        <w:tc>
          <w:tcPr>
            <w:tcW w:w="257" w:type="pct"/>
          </w:tcPr>
          <w:p w14:paraId="15B3177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097" w:type="pct"/>
          </w:tcPr>
          <w:p w14:paraId="12986ACE" w14:textId="77777777" w:rsidR="006009AD" w:rsidRDefault="00255CA0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o charakterze interdyscyplinarnym</w:t>
            </w:r>
            <w:r w:rsidR="002A3EAB">
              <w:rPr>
                <w:rFonts w:cs="Times New Roman"/>
                <w:bCs/>
                <w:sz w:val="22"/>
                <w:szCs w:val="22"/>
              </w:rPr>
              <w:t>,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wspomagającą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rozumienie procesów praktycznego zastosowania wiedzy psychologicznej w ró</w:t>
            </w:r>
            <w:r w:rsidR="002A3EAB">
              <w:rPr>
                <w:rFonts w:cs="Times New Roman"/>
                <w:bCs/>
                <w:sz w:val="22"/>
                <w:szCs w:val="22"/>
              </w:rPr>
              <w:t>ż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nych sferach </w:t>
            </w:r>
            <w:r w:rsidR="002A3EAB">
              <w:rPr>
                <w:rFonts w:cs="Times New Roman"/>
                <w:bCs/>
                <w:sz w:val="22"/>
                <w:szCs w:val="22"/>
              </w:rPr>
              <w:t>ż</w:t>
            </w:r>
            <w:r w:rsidR="006009AD">
              <w:rPr>
                <w:rFonts w:cs="Times New Roman"/>
                <w:bCs/>
                <w:sz w:val="22"/>
                <w:szCs w:val="22"/>
              </w:rPr>
              <w:t>ycia społecznego</w:t>
            </w:r>
            <w:r w:rsidR="002A3EAB">
              <w:rPr>
                <w:rFonts w:cs="Times New Roman"/>
                <w:bCs/>
                <w:sz w:val="22"/>
                <w:szCs w:val="22"/>
              </w:rPr>
              <w:t>.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Zna terminologi</w:t>
            </w:r>
            <w:r w:rsidR="002A3EAB">
              <w:rPr>
                <w:rFonts w:cs="Times New Roman"/>
                <w:bCs/>
                <w:sz w:val="22"/>
                <w:szCs w:val="22"/>
              </w:rPr>
              <w:t>ę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psychologiczn</w:t>
            </w:r>
            <w:r w:rsidR="006509C3">
              <w:rPr>
                <w:rFonts w:cs="Times New Roman"/>
                <w:bCs/>
                <w:sz w:val="22"/>
                <w:szCs w:val="22"/>
              </w:rPr>
              <w:t>ą</w:t>
            </w:r>
            <w:r w:rsidR="006009AD">
              <w:rPr>
                <w:rFonts w:cs="Times New Roman"/>
                <w:bCs/>
                <w:sz w:val="22"/>
                <w:szCs w:val="22"/>
              </w:rPr>
              <w:t>;</w:t>
            </w:r>
          </w:p>
        </w:tc>
        <w:tc>
          <w:tcPr>
            <w:tcW w:w="646" w:type="pct"/>
          </w:tcPr>
          <w:p w14:paraId="7C461F3F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P_W.01</w:t>
            </w:r>
          </w:p>
        </w:tc>
      </w:tr>
      <w:tr w:rsidR="006009AD" w14:paraId="49D9AB68" w14:textId="77777777" w:rsidTr="00CE7499">
        <w:trPr>
          <w:trHeight w:val="1296"/>
        </w:trPr>
        <w:tc>
          <w:tcPr>
            <w:tcW w:w="257" w:type="pct"/>
          </w:tcPr>
          <w:p w14:paraId="41B1F3B9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4097" w:type="pct"/>
          </w:tcPr>
          <w:p w14:paraId="62DFDEC4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 xml:space="preserve">zagadnienia </w:t>
            </w:r>
            <w:r w:rsidR="006009AD">
              <w:rPr>
                <w:rFonts w:cs="Times New Roman"/>
                <w:bCs/>
                <w:sz w:val="22"/>
                <w:szCs w:val="22"/>
              </w:rPr>
              <w:t>o projektowaniu i sposobach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prowadzenia pomiaru </w:t>
            </w:r>
            <w:r w:rsidR="00CE7499">
              <w:rPr>
                <w:rFonts w:cs="Times New Roman"/>
                <w:bCs/>
                <w:sz w:val="22"/>
                <w:szCs w:val="22"/>
              </w:rPr>
              <w:t>właściwości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psychicznych. Zna </w:t>
            </w:r>
            <w:r>
              <w:rPr>
                <w:rFonts w:cs="Times New Roman"/>
                <w:bCs/>
                <w:sz w:val="22"/>
                <w:szCs w:val="22"/>
              </w:rPr>
              <w:t xml:space="preserve">i rozumie </w:t>
            </w:r>
            <w:r w:rsidR="006009AD">
              <w:rPr>
                <w:rFonts w:cs="Times New Roman"/>
                <w:bCs/>
                <w:sz w:val="22"/>
                <w:szCs w:val="22"/>
              </w:rPr>
              <w:t>zasady konstruowania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>i adaptacji testów</w:t>
            </w:r>
            <w:r w:rsidR="00CE749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>psychologicznych oraz etapy postepowania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diagnostycznego. Zna </w:t>
            </w:r>
            <w:r>
              <w:rPr>
                <w:rFonts w:cs="Times New Roman"/>
                <w:bCs/>
                <w:sz w:val="22"/>
                <w:szCs w:val="22"/>
              </w:rPr>
              <w:t xml:space="preserve">i rozumie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sposoby </w:t>
            </w:r>
            <w:r w:rsidR="00CE7499">
              <w:rPr>
                <w:rFonts w:cs="Times New Roman"/>
                <w:bCs/>
                <w:sz w:val="22"/>
                <w:szCs w:val="22"/>
              </w:rPr>
              <w:t>określania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własności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psychometrycznych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narzędzi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pomiarowych oraz interpretacji uzyskanych wyników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646" w:type="pct"/>
          </w:tcPr>
          <w:p w14:paraId="4171E7E2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P_W.05</w:t>
            </w:r>
          </w:p>
        </w:tc>
      </w:tr>
      <w:tr w:rsidR="006009AD" w14:paraId="57305D39" w14:textId="77777777" w:rsidTr="00CE7499">
        <w:trPr>
          <w:trHeight w:val="774"/>
        </w:trPr>
        <w:tc>
          <w:tcPr>
            <w:tcW w:w="257" w:type="pct"/>
          </w:tcPr>
          <w:p w14:paraId="3E919A9C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097" w:type="pct"/>
          </w:tcPr>
          <w:p w14:paraId="72E526BD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samodzielnie </w:t>
            </w:r>
            <w:r w:rsidR="00CE7499">
              <w:rPr>
                <w:rFonts w:cs="Times New Roman"/>
                <w:bCs/>
                <w:sz w:val="22"/>
                <w:szCs w:val="22"/>
              </w:rPr>
              <w:t>formułować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problemy, </w:t>
            </w:r>
            <w:r w:rsidR="00CE7499">
              <w:rPr>
                <w:rFonts w:cs="Times New Roman"/>
                <w:bCs/>
                <w:sz w:val="22"/>
                <w:szCs w:val="22"/>
              </w:rPr>
              <w:t>dokonywać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646" w:type="pct"/>
          </w:tcPr>
          <w:p w14:paraId="5C0C1938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P_U.01</w:t>
            </w:r>
          </w:p>
        </w:tc>
      </w:tr>
      <w:tr w:rsidR="006009AD" w14:paraId="1DD3BC63" w14:textId="77777777" w:rsidTr="00CE7499">
        <w:trPr>
          <w:trHeight w:val="781"/>
        </w:trPr>
        <w:tc>
          <w:tcPr>
            <w:tcW w:w="257" w:type="pct"/>
          </w:tcPr>
          <w:p w14:paraId="7575326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097" w:type="pct"/>
          </w:tcPr>
          <w:p w14:paraId="2C1BFD20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wykorzystywać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posiadan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wiedz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 codziennej praktyce zawodowej. 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dokonywać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obserwacji zjawisk psychologicznych, </w:t>
            </w:r>
            <w:r w:rsidR="00CE7499">
              <w:rPr>
                <w:rFonts w:cs="Times New Roman"/>
                <w:bCs/>
                <w:sz w:val="22"/>
                <w:szCs w:val="22"/>
              </w:rPr>
              <w:t>wskazując</w:t>
            </w:r>
            <w:r>
              <w:rPr>
                <w:rFonts w:cs="Times New Roman"/>
                <w:bCs/>
                <w:sz w:val="22"/>
                <w:szCs w:val="22"/>
              </w:rPr>
              <w:t xml:space="preserve"> na ich </w:t>
            </w:r>
            <w:r w:rsidR="00CE7499">
              <w:rPr>
                <w:rFonts w:cs="Times New Roman"/>
                <w:bCs/>
                <w:sz w:val="22"/>
                <w:szCs w:val="22"/>
              </w:rPr>
              <w:t>genezę</w:t>
            </w:r>
            <w:r>
              <w:rPr>
                <w:rFonts w:cs="Times New Roman"/>
                <w:bCs/>
                <w:sz w:val="22"/>
                <w:szCs w:val="22"/>
              </w:rPr>
              <w:t xml:space="preserve"> i kontekst społeczno-kulturowy;</w:t>
            </w:r>
          </w:p>
        </w:tc>
        <w:tc>
          <w:tcPr>
            <w:tcW w:w="646" w:type="pct"/>
          </w:tcPr>
          <w:p w14:paraId="48CA8EC3" w14:textId="77777777" w:rsidR="006009AD" w:rsidRDefault="00BD72B6" w:rsidP="00AD4CA9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P_U.03</w:t>
            </w:r>
          </w:p>
        </w:tc>
      </w:tr>
      <w:tr w:rsidR="006009AD" w14:paraId="2EFC48CD" w14:textId="77777777" w:rsidTr="00CE7499">
        <w:trPr>
          <w:trHeight w:val="521"/>
        </w:trPr>
        <w:tc>
          <w:tcPr>
            <w:tcW w:w="257" w:type="pct"/>
          </w:tcPr>
          <w:p w14:paraId="5EEEEADE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4097" w:type="pct"/>
          </w:tcPr>
          <w:p w14:paraId="0EB53CBD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wykorzystać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nabyt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wiedz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do </w:t>
            </w:r>
            <w:r w:rsidR="00CE7499">
              <w:rPr>
                <w:rFonts w:cs="Times New Roman"/>
                <w:bCs/>
                <w:sz w:val="22"/>
                <w:szCs w:val="22"/>
              </w:rPr>
              <w:t>działań</w:t>
            </w:r>
            <w:r>
              <w:rPr>
                <w:rFonts w:cs="Times New Roman"/>
                <w:bCs/>
                <w:sz w:val="22"/>
                <w:szCs w:val="22"/>
              </w:rPr>
              <w:t xml:space="preserve"> praktycznych </w:t>
            </w:r>
            <w:r w:rsidR="00CE7499">
              <w:rPr>
                <w:rFonts w:cs="Times New Roman"/>
                <w:bCs/>
                <w:sz w:val="22"/>
                <w:szCs w:val="22"/>
              </w:rPr>
              <w:t>kontekście</w:t>
            </w:r>
            <w:r>
              <w:rPr>
                <w:rFonts w:cs="Times New Roman"/>
                <w:bCs/>
                <w:sz w:val="22"/>
                <w:szCs w:val="22"/>
              </w:rPr>
              <w:t xml:space="preserve"> pomocy psychologicznej i podejmuje adekwatne działania w tym zakresie;</w:t>
            </w:r>
          </w:p>
        </w:tc>
        <w:tc>
          <w:tcPr>
            <w:tcW w:w="646" w:type="pct"/>
          </w:tcPr>
          <w:p w14:paraId="59E7DC53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P_U.09</w:t>
            </w:r>
          </w:p>
        </w:tc>
      </w:tr>
      <w:tr w:rsidR="006009AD" w14:paraId="0468BEB0" w14:textId="77777777" w:rsidTr="00CE7499">
        <w:trPr>
          <w:trHeight w:val="521"/>
        </w:trPr>
        <w:tc>
          <w:tcPr>
            <w:tcW w:w="257" w:type="pct"/>
          </w:tcPr>
          <w:p w14:paraId="1F81A27D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4097" w:type="pct"/>
          </w:tcPr>
          <w:p w14:paraId="4B4349DC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stosować </w:t>
            </w:r>
            <w:r w:rsidR="00E12F92">
              <w:rPr>
                <w:rFonts w:cs="Times New Roman"/>
                <w:bCs/>
                <w:sz w:val="22"/>
                <w:szCs w:val="22"/>
              </w:rPr>
              <w:t>strategie</w:t>
            </w:r>
            <w:r>
              <w:rPr>
                <w:rFonts w:cs="Times New Roman"/>
                <w:bCs/>
                <w:sz w:val="22"/>
                <w:szCs w:val="22"/>
              </w:rPr>
              <w:t xml:space="preserve"> komunikacji </w:t>
            </w:r>
            <w:r w:rsidR="00BD72B6">
              <w:rPr>
                <w:rFonts w:cs="Times New Roman"/>
                <w:bCs/>
                <w:sz w:val="22"/>
                <w:szCs w:val="22"/>
              </w:rPr>
              <w:t>interpersonalne</w:t>
            </w:r>
            <w:r>
              <w:rPr>
                <w:rFonts w:cs="Times New Roman"/>
                <w:bCs/>
                <w:sz w:val="22"/>
                <w:szCs w:val="22"/>
              </w:rPr>
              <w:t xml:space="preserve">j 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pozwalające na budowanie relacji wzajemnego zaufania w </w:t>
            </w:r>
            <w:r w:rsidR="00CE7499">
              <w:rPr>
                <w:rFonts w:cs="Times New Roman"/>
                <w:bCs/>
                <w:sz w:val="22"/>
                <w:szCs w:val="22"/>
              </w:rPr>
              <w:t>zróżnicowanych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kręgach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odbiorców;</w:t>
            </w:r>
          </w:p>
        </w:tc>
        <w:tc>
          <w:tcPr>
            <w:tcW w:w="646" w:type="pct"/>
          </w:tcPr>
          <w:p w14:paraId="6F755C74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P_U.14</w:t>
            </w:r>
          </w:p>
        </w:tc>
      </w:tr>
      <w:tr w:rsidR="006009AD" w14:paraId="3932F8D4" w14:textId="77777777" w:rsidTr="00CE7499">
        <w:trPr>
          <w:trHeight w:val="514"/>
        </w:trPr>
        <w:tc>
          <w:tcPr>
            <w:tcW w:w="257" w:type="pct"/>
          </w:tcPr>
          <w:p w14:paraId="416812D2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4097" w:type="pct"/>
          </w:tcPr>
          <w:p w14:paraId="50A6D48F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jest gotowy do </w:t>
            </w:r>
            <w:r w:rsidR="00CE7499">
              <w:rPr>
                <w:rFonts w:cs="Times New Roman"/>
                <w:bCs/>
                <w:sz w:val="22"/>
                <w:szCs w:val="22"/>
              </w:rPr>
              <w:t>odpowiedzialn</w:t>
            </w:r>
            <w:r>
              <w:rPr>
                <w:rFonts w:cs="Times New Roman"/>
                <w:bCs/>
                <w:sz w:val="22"/>
                <w:szCs w:val="22"/>
              </w:rPr>
              <w:t>ego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</w:t>
            </w:r>
            <w:r w:rsidR="00BD72B6">
              <w:rPr>
                <w:rFonts w:cs="Times New Roman"/>
                <w:bCs/>
                <w:sz w:val="22"/>
                <w:szCs w:val="22"/>
              </w:rPr>
              <w:t>pełni</w:t>
            </w:r>
            <w:r>
              <w:rPr>
                <w:rFonts w:cs="Times New Roman"/>
                <w:bCs/>
                <w:sz w:val="22"/>
                <w:szCs w:val="22"/>
              </w:rPr>
              <w:t>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roli społecznej psychologa, przestrzegania etyki zawodowej;</w:t>
            </w:r>
          </w:p>
        </w:tc>
        <w:tc>
          <w:tcPr>
            <w:tcW w:w="646" w:type="pct"/>
          </w:tcPr>
          <w:p w14:paraId="2B355CB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P_K.01</w:t>
            </w:r>
          </w:p>
        </w:tc>
      </w:tr>
      <w:tr w:rsidR="006009AD" w14:paraId="38F4479C" w14:textId="77777777" w:rsidTr="00CE7499">
        <w:trPr>
          <w:trHeight w:val="521"/>
        </w:trPr>
        <w:tc>
          <w:tcPr>
            <w:tcW w:w="257" w:type="pct"/>
          </w:tcPr>
          <w:p w14:paraId="7380ABC3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4097" w:type="pct"/>
          </w:tcPr>
          <w:p w14:paraId="2A4A545F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jest gotowy do </w:t>
            </w:r>
            <w:r w:rsidR="00CE7499">
              <w:rPr>
                <w:rFonts w:cs="Times New Roman"/>
                <w:bCs/>
                <w:sz w:val="22"/>
                <w:szCs w:val="22"/>
              </w:rPr>
              <w:t>utożsamia</w:t>
            </w:r>
            <w:r>
              <w:rPr>
                <w:rFonts w:cs="Times New Roman"/>
                <w:bCs/>
                <w:sz w:val="22"/>
                <w:szCs w:val="22"/>
              </w:rPr>
              <w:t>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się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z </w:t>
            </w:r>
            <w:r w:rsidR="00CE7499">
              <w:rPr>
                <w:rFonts w:cs="Times New Roman"/>
                <w:bCs/>
                <w:sz w:val="22"/>
                <w:szCs w:val="22"/>
              </w:rPr>
              <w:t>wartościami</w:t>
            </w:r>
            <w:r w:rsidR="00BD72B6">
              <w:rPr>
                <w:rFonts w:cs="Times New Roman"/>
                <w:bCs/>
                <w:sz w:val="22"/>
                <w:szCs w:val="22"/>
              </w:rPr>
              <w:t>, celami i zadaniami realizowanymi w</w:t>
            </w:r>
            <w:r>
              <w:rPr>
                <w:rFonts w:cs="Times New Roman"/>
                <w:bCs/>
                <w:sz w:val="22"/>
                <w:szCs w:val="22"/>
              </w:rPr>
              <w:t> </w:t>
            </w:r>
            <w:r w:rsidR="00BD72B6">
              <w:rPr>
                <w:rFonts w:cs="Times New Roman"/>
                <w:bCs/>
                <w:sz w:val="22"/>
                <w:szCs w:val="22"/>
              </w:rPr>
              <w:t>praktyce psychologicznej;</w:t>
            </w:r>
          </w:p>
        </w:tc>
        <w:tc>
          <w:tcPr>
            <w:tcW w:w="646" w:type="pct"/>
          </w:tcPr>
          <w:p w14:paraId="0093962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P_K.03</w:t>
            </w:r>
          </w:p>
        </w:tc>
      </w:tr>
      <w:tr w:rsidR="006009AD" w14:paraId="203E98D7" w14:textId="77777777" w:rsidTr="00CE7499">
        <w:trPr>
          <w:trHeight w:val="781"/>
        </w:trPr>
        <w:tc>
          <w:tcPr>
            <w:tcW w:w="257" w:type="pct"/>
          </w:tcPr>
          <w:p w14:paraId="0E6C05A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4097" w:type="pct"/>
          </w:tcPr>
          <w:p w14:paraId="61220F77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</w:t>
            </w:r>
            <w:r w:rsidR="00CE7499">
              <w:rPr>
                <w:rFonts w:cs="Times New Roman"/>
                <w:bCs/>
                <w:sz w:val="22"/>
                <w:szCs w:val="22"/>
              </w:rPr>
              <w:t>świad</w:t>
            </w:r>
            <w:r>
              <w:rPr>
                <w:rFonts w:cs="Times New Roman"/>
                <w:bCs/>
                <w:sz w:val="22"/>
                <w:szCs w:val="22"/>
              </w:rPr>
              <w:t xml:space="preserve">amiania sobie </w:t>
            </w:r>
            <w:r w:rsidR="00BD72B6">
              <w:rPr>
                <w:rFonts w:cs="Times New Roman"/>
                <w:bCs/>
                <w:sz w:val="22"/>
                <w:szCs w:val="22"/>
              </w:rPr>
              <w:t>własnych predyspozycji i sposob</w:t>
            </w:r>
            <w:r>
              <w:rPr>
                <w:rFonts w:cs="Times New Roman"/>
                <w:bCs/>
                <w:sz w:val="22"/>
                <w:szCs w:val="22"/>
              </w:rPr>
              <w:t xml:space="preserve">ów </w:t>
            </w:r>
            <w:r w:rsidR="00BD72B6">
              <w:rPr>
                <w:rFonts w:cs="Times New Roman"/>
                <w:bCs/>
                <w:sz w:val="22"/>
                <w:szCs w:val="22"/>
              </w:rPr>
              <w:t>funkcjonowania</w:t>
            </w:r>
            <w:r w:rsidR="00CE749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psychicznego oraz wpływu swoich </w:t>
            </w:r>
            <w:r w:rsidR="00CE7499">
              <w:rPr>
                <w:rFonts w:cs="Times New Roman"/>
                <w:bCs/>
                <w:sz w:val="22"/>
                <w:szCs w:val="22"/>
              </w:rPr>
              <w:t>działań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na inne osoby. Jest gotów wziąć </w:t>
            </w:r>
            <w:r w:rsidR="00CE7499">
              <w:rPr>
                <w:rFonts w:cs="Times New Roman"/>
                <w:bCs/>
                <w:sz w:val="22"/>
                <w:szCs w:val="22"/>
              </w:rPr>
              <w:t>odpowiedzialność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za swoje działania;</w:t>
            </w:r>
          </w:p>
        </w:tc>
        <w:tc>
          <w:tcPr>
            <w:tcW w:w="646" w:type="pct"/>
          </w:tcPr>
          <w:p w14:paraId="72B837B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P_K.05</w:t>
            </w:r>
          </w:p>
        </w:tc>
      </w:tr>
    </w:tbl>
    <w:p w14:paraId="1C7A217C" w14:textId="77777777" w:rsidR="00685C80" w:rsidRDefault="00685C80" w:rsidP="00685C80">
      <w:pPr>
        <w:snapToGrid w:val="0"/>
        <w:ind w:left="12"/>
        <w:jc w:val="both"/>
        <w:rPr>
          <w:rFonts w:cs="Times New Roman"/>
          <w:b/>
          <w:bCs/>
        </w:rPr>
      </w:pPr>
    </w:p>
    <w:p w14:paraId="1463606D" w14:textId="77777777" w:rsidR="006B588A" w:rsidRPr="00844018" w:rsidRDefault="006B588A" w:rsidP="00685C80">
      <w:pPr>
        <w:snapToGrid w:val="0"/>
        <w:ind w:left="12"/>
        <w:jc w:val="both"/>
        <w:rPr>
          <w:rFonts w:cs="Times New Roman"/>
          <w:b/>
          <w:bCs/>
        </w:rPr>
      </w:pPr>
    </w:p>
    <w:p w14:paraId="4376E8EC" w14:textId="77777777" w:rsidR="00841FAB" w:rsidRPr="00844018" w:rsidRDefault="00A80FE0" w:rsidP="00E27AA7">
      <w:pPr>
        <w:pStyle w:val="Nagwek1"/>
        <w:numPr>
          <w:ilvl w:val="0"/>
          <w:numId w:val="26"/>
        </w:numPr>
      </w:pPr>
      <w:bookmarkStart w:id="6" w:name="_Toc221211004"/>
      <w:r w:rsidRPr="00844018">
        <w:t>INSTRUKCJA PRZEBIEGU PRAKTYKI</w:t>
      </w:r>
      <w:bookmarkEnd w:id="6"/>
    </w:p>
    <w:p w14:paraId="43D28FD5" w14:textId="77777777" w:rsidR="00A80FE0" w:rsidRPr="00844018" w:rsidRDefault="00A80FE0" w:rsidP="00842AE4">
      <w:pPr>
        <w:pStyle w:val="Nagwek2"/>
        <w:numPr>
          <w:ilvl w:val="0"/>
          <w:numId w:val="33"/>
        </w:numPr>
      </w:pPr>
      <w:bookmarkStart w:id="7" w:name="_Toc221211005"/>
      <w:r w:rsidRPr="00844018">
        <w:t>Wymiar, czas i miejsce odbywania praktyki</w:t>
      </w:r>
      <w:r w:rsidR="00BD72B6">
        <w:t>:</w:t>
      </w:r>
      <w:bookmarkEnd w:id="7"/>
    </w:p>
    <w:p w14:paraId="7FE4C002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05A70092" w14:textId="77777777" w:rsidR="00842AE4" w:rsidRDefault="00A80FE0" w:rsidP="00842AE4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BD72B6">
        <w:rPr>
          <w:rFonts w:cs="Times New Roman"/>
        </w:rPr>
        <w:t xml:space="preserve">Praktyka zawodowa </w:t>
      </w:r>
      <w:r w:rsidR="00685C80" w:rsidRPr="00BD72B6">
        <w:rPr>
          <w:rFonts w:cs="Times New Roman"/>
        </w:rPr>
        <w:t xml:space="preserve">na studiach </w:t>
      </w:r>
      <w:r w:rsidR="00D416E6" w:rsidRPr="00BD72B6">
        <w:rPr>
          <w:rFonts w:cs="Times New Roman"/>
        </w:rPr>
        <w:t>jednolitych magisterskich o</w:t>
      </w:r>
      <w:r w:rsidR="00A8270B" w:rsidRPr="00BD72B6">
        <w:rPr>
          <w:rFonts w:cs="Times New Roman"/>
        </w:rPr>
        <w:t xml:space="preserve"> profil</w:t>
      </w:r>
      <w:r w:rsidR="00D416E6" w:rsidRPr="00BD72B6">
        <w:rPr>
          <w:rFonts w:cs="Times New Roman"/>
        </w:rPr>
        <w:t>u</w:t>
      </w:r>
      <w:r w:rsidR="00A8270B" w:rsidRPr="00BD72B6">
        <w:rPr>
          <w:rFonts w:cs="Times New Roman"/>
        </w:rPr>
        <w:t xml:space="preserve"> praktyczny</w:t>
      </w:r>
      <w:r w:rsidR="00D416E6" w:rsidRPr="00BD72B6">
        <w:rPr>
          <w:rFonts w:cs="Times New Roman"/>
        </w:rPr>
        <w:t xml:space="preserve">m, </w:t>
      </w:r>
      <w:r w:rsidR="00CE7499" w:rsidRPr="00BD72B6">
        <w:rPr>
          <w:rFonts w:cs="Times New Roman"/>
        </w:rPr>
        <w:t>realizowana</w:t>
      </w:r>
      <w:r w:rsidR="00D416E6" w:rsidRPr="00BD72B6">
        <w:rPr>
          <w:rFonts w:cs="Times New Roman"/>
        </w:rPr>
        <w:t xml:space="preserve"> jest w </w:t>
      </w:r>
      <w:r w:rsidR="005846A5" w:rsidRPr="00BD72B6">
        <w:rPr>
          <w:rFonts w:cs="Times New Roman"/>
        </w:rPr>
        <w:t>6</w:t>
      </w:r>
      <w:r w:rsidR="00D416E6" w:rsidRPr="00BD72B6">
        <w:rPr>
          <w:rFonts w:cs="Times New Roman"/>
        </w:rPr>
        <w:t xml:space="preserve"> semestrze studiów</w:t>
      </w:r>
      <w:r w:rsidR="00E84EDA">
        <w:rPr>
          <w:rFonts w:cs="Times New Roman"/>
        </w:rPr>
        <w:t xml:space="preserve"> w formie b</w:t>
      </w:r>
      <w:r w:rsidR="003934AF" w:rsidRPr="00E84EDA">
        <w:rPr>
          <w:rFonts w:cs="Times New Roman"/>
        </w:rPr>
        <w:t>ezpośredni</w:t>
      </w:r>
      <w:r w:rsidR="00E84EDA">
        <w:rPr>
          <w:rFonts w:cs="Times New Roman"/>
        </w:rPr>
        <w:t>ego</w:t>
      </w:r>
      <w:r w:rsidR="003934AF" w:rsidRPr="00E84EDA">
        <w:rPr>
          <w:rFonts w:cs="Times New Roman"/>
        </w:rPr>
        <w:t xml:space="preserve"> udział</w:t>
      </w:r>
      <w:r w:rsidR="00E84EDA">
        <w:rPr>
          <w:rFonts w:cs="Times New Roman"/>
        </w:rPr>
        <w:t>u</w:t>
      </w:r>
      <w:r w:rsidR="003934AF" w:rsidRPr="00E84EDA">
        <w:rPr>
          <w:rFonts w:cs="Times New Roman"/>
        </w:rPr>
        <w:t xml:space="preserve"> studenta w</w:t>
      </w:r>
      <w:r w:rsidR="00712BA9">
        <w:rPr>
          <w:rFonts w:cs="Times New Roman"/>
        </w:rPr>
        <w:t> </w:t>
      </w:r>
      <w:r w:rsidR="003934AF" w:rsidRPr="00E84EDA">
        <w:rPr>
          <w:rFonts w:cs="Times New Roman"/>
        </w:rPr>
        <w:t xml:space="preserve">czynnościach w </w:t>
      </w:r>
      <w:r w:rsidR="00CE7499" w:rsidRPr="00E84EDA">
        <w:rPr>
          <w:rFonts w:cs="Times New Roman"/>
        </w:rPr>
        <w:t>miejscu</w:t>
      </w:r>
      <w:r w:rsidR="003934AF" w:rsidRPr="00E84EDA">
        <w:rPr>
          <w:rFonts w:cs="Times New Roman"/>
        </w:rPr>
        <w:t xml:space="preserve"> (Instytucji) odbywania praktyki – </w:t>
      </w:r>
      <w:r w:rsidR="003934AF" w:rsidRPr="00E84EDA">
        <w:rPr>
          <w:rFonts w:cs="Times New Roman"/>
          <w:b/>
          <w:bCs/>
        </w:rPr>
        <w:t xml:space="preserve">łącznie </w:t>
      </w:r>
      <w:r w:rsidR="00294645" w:rsidRPr="00E84EDA">
        <w:rPr>
          <w:rFonts w:cs="Times New Roman"/>
          <w:b/>
          <w:bCs/>
        </w:rPr>
        <w:t>240 godzin</w:t>
      </w:r>
      <w:r w:rsidR="008549E6" w:rsidRPr="00E84EDA">
        <w:rPr>
          <w:rFonts w:cs="Times New Roman"/>
          <w:b/>
          <w:bCs/>
        </w:rPr>
        <w:t xml:space="preserve"> dydaktycznych</w:t>
      </w:r>
      <w:r w:rsidR="00E84EDA">
        <w:rPr>
          <w:rFonts w:cs="Times New Roman"/>
          <w:b/>
          <w:bCs/>
        </w:rPr>
        <w:t xml:space="preserve"> </w:t>
      </w:r>
      <w:r w:rsidR="00E84EDA" w:rsidRPr="00E84EDA">
        <w:rPr>
          <w:rFonts w:cs="Times New Roman"/>
          <w:b/>
          <w:bCs/>
        </w:rPr>
        <w:t>(1 godzina dydaktyczna = 45 minut)</w:t>
      </w:r>
      <w:r w:rsidR="00E84EDA">
        <w:rPr>
          <w:rFonts w:cs="Times New Roman"/>
        </w:rPr>
        <w:t xml:space="preserve"> </w:t>
      </w:r>
      <w:r w:rsidR="008549E6" w:rsidRPr="00E84EDA">
        <w:rPr>
          <w:rFonts w:cs="Times New Roman"/>
          <w:b/>
          <w:bCs/>
        </w:rPr>
        <w:t>tj. 180 godzin zegarowych</w:t>
      </w:r>
      <w:r w:rsidR="00E84EDA">
        <w:rPr>
          <w:rFonts w:cs="Times New Roman"/>
          <w:b/>
          <w:bCs/>
        </w:rPr>
        <w:t xml:space="preserve"> w tym</w:t>
      </w:r>
      <w:r w:rsidR="00294645" w:rsidRPr="00E84EDA">
        <w:rPr>
          <w:rFonts w:cs="Times New Roman"/>
          <w:b/>
          <w:bCs/>
        </w:rPr>
        <w:t>:</w:t>
      </w:r>
    </w:p>
    <w:p w14:paraId="72CD8D9E" w14:textId="77777777" w:rsidR="00842AE4" w:rsidRDefault="00CE7499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>w</w:t>
      </w:r>
      <w:r w:rsidR="00053FC7" w:rsidRPr="00842AE4">
        <w:rPr>
          <w:rFonts w:cs="Times New Roman"/>
        </w:rPr>
        <w:t xml:space="preserve"> poradni psychologiczno-pedagogicznej</w:t>
      </w:r>
      <w:r w:rsidR="00D0203B" w:rsidRPr="00842AE4">
        <w:rPr>
          <w:rFonts w:cs="Times New Roman"/>
        </w:rPr>
        <w:t xml:space="preserve"> </w:t>
      </w:r>
      <w:r w:rsidR="00D0203B" w:rsidRPr="00842AE4">
        <w:rPr>
          <w:rFonts w:cs="Times New Roman"/>
          <w:b/>
          <w:bCs/>
        </w:rPr>
        <w:t>90 godzin</w:t>
      </w:r>
      <w:r w:rsidR="00EC3C24" w:rsidRPr="00842AE4">
        <w:rPr>
          <w:rFonts w:cs="Times New Roman"/>
        </w:rPr>
        <w:t xml:space="preserve"> w tym: </w:t>
      </w:r>
      <w:r w:rsidR="00053FC7" w:rsidRPr="00842AE4">
        <w:rPr>
          <w:rFonts w:cs="Times New Roman"/>
        </w:rPr>
        <w:t>30 godzin obserwacji</w:t>
      </w:r>
      <w:r w:rsidR="00EC3C24" w:rsidRPr="00842AE4">
        <w:rPr>
          <w:rFonts w:cs="Times New Roman"/>
        </w:rPr>
        <w:t xml:space="preserve">, 30 godzin </w:t>
      </w:r>
      <w:r w:rsidR="00053FC7" w:rsidRPr="00842AE4">
        <w:rPr>
          <w:rFonts w:cs="Times New Roman"/>
        </w:rPr>
        <w:t>asysty</w:t>
      </w:r>
      <w:r w:rsidR="00EC3C24" w:rsidRPr="00842AE4">
        <w:rPr>
          <w:rFonts w:cs="Times New Roman"/>
        </w:rPr>
        <w:t xml:space="preserve">, 30 godzin </w:t>
      </w:r>
      <w:r w:rsidR="00053FC7" w:rsidRPr="00842AE4">
        <w:rPr>
          <w:rFonts w:cs="Times New Roman"/>
        </w:rPr>
        <w:t xml:space="preserve">prowadzenia </w:t>
      </w:r>
      <w:r w:rsidR="00FD0C5C">
        <w:rPr>
          <w:rFonts w:cs="Times New Roman"/>
        </w:rPr>
        <w:t xml:space="preserve">analizy </w:t>
      </w:r>
      <w:r w:rsidR="00053FC7" w:rsidRPr="00842AE4">
        <w:rPr>
          <w:rFonts w:cs="Times New Roman"/>
        </w:rPr>
        <w:t>bada</w:t>
      </w:r>
      <w:r w:rsidR="00EC3C24" w:rsidRPr="00842AE4">
        <w:rPr>
          <w:rFonts w:cs="Times New Roman"/>
        </w:rPr>
        <w:t>ń</w:t>
      </w:r>
      <w:r w:rsidR="00FD0C5C">
        <w:rPr>
          <w:rFonts w:cs="Times New Roman"/>
        </w:rPr>
        <w:t xml:space="preserve"> </w:t>
      </w:r>
      <w:r w:rsidR="00656C52">
        <w:rPr>
          <w:rFonts w:cs="Times New Roman"/>
        </w:rPr>
        <w:t>wykonanych</w:t>
      </w:r>
      <w:r w:rsidR="00FD0C5C">
        <w:rPr>
          <w:rFonts w:cs="Times New Roman"/>
        </w:rPr>
        <w:t xml:space="preserve"> przez pracowników PPP </w:t>
      </w:r>
      <w:r w:rsidR="00053FC7" w:rsidRPr="00842AE4">
        <w:rPr>
          <w:rFonts w:cs="Times New Roman"/>
        </w:rPr>
        <w:t xml:space="preserve"> </w:t>
      </w:r>
      <w:r w:rsidR="00FD0C5C">
        <w:rPr>
          <w:rFonts w:cs="Times New Roman"/>
        </w:rPr>
        <w:t>oraz prowadzeni</w:t>
      </w:r>
      <w:r w:rsidR="00656C52">
        <w:rPr>
          <w:rFonts w:cs="Times New Roman"/>
        </w:rPr>
        <w:t>a</w:t>
      </w:r>
      <w:r w:rsidR="00FD0C5C">
        <w:rPr>
          <w:rFonts w:cs="Times New Roman"/>
        </w:rPr>
        <w:t xml:space="preserve"> elementów </w:t>
      </w:r>
      <w:r w:rsidRPr="00842AE4">
        <w:rPr>
          <w:rFonts w:cs="Times New Roman"/>
        </w:rPr>
        <w:t>zajęć</w:t>
      </w:r>
      <w:r w:rsidR="00FD0C5C">
        <w:rPr>
          <w:rFonts w:cs="Times New Roman"/>
        </w:rPr>
        <w:t xml:space="preserve"> psychologicznych.</w:t>
      </w:r>
    </w:p>
    <w:p w14:paraId="52BEE986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 xml:space="preserve">w poradni </w:t>
      </w:r>
      <w:r w:rsidR="00CE7499" w:rsidRPr="00842AE4">
        <w:rPr>
          <w:rFonts w:cs="Times New Roman"/>
        </w:rPr>
        <w:t>profilaktyczno</w:t>
      </w:r>
      <w:r w:rsidR="00EC3C24" w:rsidRPr="00842AE4">
        <w:rPr>
          <w:rFonts w:cs="Times New Roman"/>
        </w:rPr>
        <w:t>-</w:t>
      </w:r>
      <w:r w:rsidRPr="00842AE4">
        <w:rPr>
          <w:rFonts w:cs="Times New Roman"/>
        </w:rPr>
        <w:t>terapeutycznej</w:t>
      </w:r>
      <w:r w:rsidR="00EC3C24" w:rsidRPr="00842AE4">
        <w:rPr>
          <w:rFonts w:cs="Times New Roman"/>
        </w:rPr>
        <w:t xml:space="preserve"> </w:t>
      </w:r>
      <w:r w:rsidR="003934AF" w:rsidRPr="00842AE4">
        <w:rPr>
          <w:rFonts w:cs="Times New Roman"/>
          <w:b/>
          <w:bCs/>
        </w:rPr>
        <w:t>4</w:t>
      </w:r>
      <w:r w:rsidR="00EC3C24" w:rsidRPr="00842AE4">
        <w:rPr>
          <w:rFonts w:cs="Times New Roman"/>
          <w:b/>
          <w:bCs/>
        </w:rPr>
        <w:t>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</w:t>
      </w:r>
      <w:r w:rsidR="00CE7499" w:rsidRPr="00842AE4">
        <w:rPr>
          <w:rFonts w:cs="Times New Roman"/>
        </w:rPr>
        <w:t xml:space="preserve"> </w:t>
      </w:r>
      <w:r w:rsidRPr="00842AE4">
        <w:rPr>
          <w:rFonts w:cs="Times New Roman"/>
        </w:rPr>
        <w:t>asysty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 xml:space="preserve">10 godzin prowadzenia </w:t>
      </w:r>
      <w:r w:rsidR="00CE7499" w:rsidRPr="00842AE4">
        <w:rPr>
          <w:rFonts w:cs="Times New Roman"/>
        </w:rPr>
        <w:t>zajęć</w:t>
      </w:r>
      <w:r w:rsidRPr="00842AE4">
        <w:rPr>
          <w:rFonts w:cs="Times New Roman"/>
        </w:rPr>
        <w:t xml:space="preserve"> psychoedukacyjnych</w:t>
      </w:r>
      <w:r w:rsidR="00EC3C24" w:rsidRPr="00842AE4">
        <w:rPr>
          <w:rFonts w:cs="Times New Roman"/>
        </w:rPr>
        <w:t xml:space="preserve"> lub </w:t>
      </w:r>
      <w:r w:rsidR="00CE7499" w:rsidRPr="00842AE4">
        <w:rPr>
          <w:rFonts w:cs="Times New Roman"/>
        </w:rPr>
        <w:t>profilaktycznych</w:t>
      </w:r>
    </w:p>
    <w:p w14:paraId="01118EBA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>na oddziale psychiatrycznym</w:t>
      </w:r>
      <w:r w:rsidR="00EB6102" w:rsidRPr="00842AE4">
        <w:rPr>
          <w:rFonts w:cs="Times New Roman"/>
        </w:rPr>
        <w:t xml:space="preserve"> lub w Poradniach zdrowia psychicznego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40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20 godzin asysty</w:t>
      </w:r>
    </w:p>
    <w:p w14:paraId="199D2F45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 xml:space="preserve">w </w:t>
      </w:r>
      <w:r w:rsidR="00692A84" w:rsidRPr="00842AE4">
        <w:rPr>
          <w:rFonts w:cs="Times New Roman"/>
        </w:rPr>
        <w:t>Ośrodku</w:t>
      </w:r>
      <w:r w:rsidRPr="00842AE4">
        <w:rPr>
          <w:rFonts w:cs="Times New Roman"/>
        </w:rPr>
        <w:t xml:space="preserve"> interwencji kryzysowej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20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10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 asysty</w:t>
      </w:r>
    </w:p>
    <w:p w14:paraId="3E2B184C" w14:textId="77777777" w:rsidR="00053FC7" w:rsidRP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lastRenderedPageBreak/>
        <w:t>w przedszkolach i szkołach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50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20 godzin asysty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</w:t>
      </w:r>
      <w:r w:rsidR="00EC3C24" w:rsidRPr="00842AE4">
        <w:rPr>
          <w:rFonts w:cs="Times New Roman"/>
        </w:rPr>
        <w:t xml:space="preserve"> </w:t>
      </w:r>
      <w:r w:rsidRPr="00842AE4">
        <w:rPr>
          <w:rFonts w:cs="Times New Roman"/>
        </w:rPr>
        <w:t xml:space="preserve">prowadzenia </w:t>
      </w:r>
      <w:r w:rsidR="00692A84" w:rsidRPr="00842AE4">
        <w:rPr>
          <w:rFonts w:cs="Times New Roman"/>
        </w:rPr>
        <w:t>zajęć</w:t>
      </w:r>
      <w:r w:rsidRPr="00842AE4">
        <w:rPr>
          <w:rFonts w:cs="Times New Roman"/>
        </w:rPr>
        <w:t xml:space="preserve"> psychoedukacyjnych lub diagnozy wewn</w:t>
      </w:r>
      <w:r w:rsidR="00EC3C24" w:rsidRPr="00842AE4">
        <w:rPr>
          <w:rFonts w:cs="Times New Roman"/>
        </w:rPr>
        <w:t>ą</w:t>
      </w:r>
      <w:r w:rsidRPr="00842AE4">
        <w:rPr>
          <w:rFonts w:cs="Times New Roman"/>
        </w:rPr>
        <w:t>trzszkolnej</w:t>
      </w:r>
      <w:r w:rsidR="00EC3C24" w:rsidRPr="00842AE4">
        <w:rPr>
          <w:rFonts w:cs="Times New Roman"/>
        </w:rPr>
        <w:t>.</w:t>
      </w:r>
    </w:p>
    <w:p w14:paraId="165003BA" w14:textId="77777777" w:rsidR="00BD72B6" w:rsidRDefault="008C200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 xml:space="preserve">Praktyka </w:t>
      </w:r>
      <w:r w:rsidR="004C743B" w:rsidRPr="00844018">
        <w:rPr>
          <w:rFonts w:cs="Times New Roman"/>
        </w:rPr>
        <w:t>rozliczana jest w cykl</w:t>
      </w:r>
      <w:r w:rsidR="00294645" w:rsidRPr="00844018">
        <w:rPr>
          <w:rFonts w:cs="Times New Roman"/>
        </w:rPr>
        <w:t>u</w:t>
      </w:r>
      <w:r w:rsidR="004C743B" w:rsidRPr="00844018">
        <w:rPr>
          <w:rFonts w:cs="Times New Roman"/>
        </w:rPr>
        <w:t xml:space="preserve"> semestralny</w:t>
      </w:r>
      <w:r w:rsidR="00294645" w:rsidRPr="00844018">
        <w:rPr>
          <w:rFonts w:cs="Times New Roman"/>
        </w:rPr>
        <w:t>m</w:t>
      </w:r>
      <w:r w:rsidR="004C743B" w:rsidRPr="00844018">
        <w:rPr>
          <w:rFonts w:cs="Times New Roman"/>
        </w:rPr>
        <w:t xml:space="preserve">. Praktyka </w:t>
      </w:r>
      <w:r w:rsidRPr="00844018">
        <w:rPr>
          <w:rFonts w:cs="Times New Roman"/>
        </w:rPr>
        <w:t xml:space="preserve">odbywa się </w:t>
      </w:r>
      <w:r w:rsidR="00A80FE0" w:rsidRPr="00844018">
        <w:rPr>
          <w:rFonts w:cs="Times New Roman"/>
        </w:rPr>
        <w:t>w terminach niekolidujących z</w:t>
      </w:r>
      <w:r w:rsidR="00BD72B6">
        <w:rPr>
          <w:rFonts w:cs="Times New Roman"/>
        </w:rPr>
        <w:t> </w:t>
      </w:r>
      <w:r w:rsidR="00D36271" w:rsidRPr="00844018">
        <w:rPr>
          <w:rFonts w:cs="Times New Roman"/>
        </w:rPr>
        <w:t xml:space="preserve">rozkładem zajęć dydaktycznych realizowanych </w:t>
      </w:r>
      <w:r w:rsidR="004258E5" w:rsidRPr="00844018">
        <w:rPr>
          <w:rFonts w:cs="Times New Roman"/>
        </w:rPr>
        <w:t>w AT</w:t>
      </w:r>
      <w:r w:rsidR="00A80FE0" w:rsidRPr="00844018">
        <w:rPr>
          <w:rFonts w:cs="Times New Roman"/>
        </w:rPr>
        <w:t xml:space="preserve">. </w:t>
      </w:r>
    </w:p>
    <w:p w14:paraId="16ABA5C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BD72B6">
        <w:rPr>
          <w:rFonts w:cs="Times New Roman"/>
        </w:rPr>
        <w:t>Dzienny wymiar czasu trwania praktyki studenta uzależniony jest od specyfiki organizacji pracy w</w:t>
      </w:r>
      <w:r w:rsidR="00BD72B6">
        <w:rPr>
          <w:rFonts w:cs="Times New Roman"/>
        </w:rPr>
        <w:t> </w:t>
      </w:r>
      <w:r w:rsidRPr="00BD72B6">
        <w:rPr>
          <w:rFonts w:cs="Times New Roman"/>
        </w:rPr>
        <w:t>miejscu odbywania praktyki</w:t>
      </w:r>
      <w:r w:rsidR="002C576F">
        <w:rPr>
          <w:rFonts w:cs="Times New Roman"/>
        </w:rPr>
        <w:t xml:space="preserve"> i </w:t>
      </w:r>
      <w:r w:rsidR="002C576F" w:rsidRPr="00BD72B6">
        <w:rPr>
          <w:rFonts w:cs="Times New Roman"/>
        </w:rPr>
        <w:t>zostaje ustalony z opiekunem praktyk z ramienia instytucji w</w:t>
      </w:r>
      <w:r w:rsidR="006B083D">
        <w:rPr>
          <w:rFonts w:cs="Times New Roman"/>
        </w:rPr>
        <w:t> </w:t>
      </w:r>
      <w:r w:rsidR="002C576F" w:rsidRPr="00BD72B6">
        <w:rPr>
          <w:rFonts w:cs="Times New Roman"/>
        </w:rPr>
        <w:t>której student odbywa praktykę</w:t>
      </w:r>
      <w:r w:rsidR="002C576F">
        <w:rPr>
          <w:rFonts w:cs="Times New Roman"/>
        </w:rPr>
        <w:t xml:space="preserve">. </w:t>
      </w:r>
    </w:p>
    <w:p w14:paraId="5203876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C576F">
        <w:rPr>
          <w:rFonts w:cs="Times New Roman"/>
        </w:rPr>
        <w:t>Student</w:t>
      </w:r>
      <w:r w:rsidR="00E340AB" w:rsidRPr="002C576F">
        <w:rPr>
          <w:rFonts w:cs="Times New Roman"/>
        </w:rPr>
        <w:t>/ka</w:t>
      </w:r>
      <w:r w:rsidRPr="002C576F">
        <w:rPr>
          <w:rFonts w:cs="Times New Roman"/>
        </w:rPr>
        <w:t xml:space="preserve"> dokonuje wyboru miejsca praktyki </w:t>
      </w:r>
      <w:r w:rsidR="003C6920">
        <w:rPr>
          <w:rFonts w:cs="Times New Roman"/>
        </w:rPr>
        <w:t>zawodowej</w:t>
      </w:r>
      <w:r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a</w:t>
      </w:r>
      <w:r w:rsidR="006B083D">
        <w:rPr>
          <w:rFonts w:cs="Times New Roman"/>
        </w:rPr>
        <w:t> </w:t>
      </w:r>
      <w:r w:rsidR="002C576F">
        <w:rPr>
          <w:rFonts w:cs="Times New Roman"/>
        </w:rPr>
        <w:t>w</w:t>
      </w:r>
      <w:r w:rsidR="006B083D">
        <w:rPr>
          <w:rFonts w:cs="Times New Roman"/>
        </w:rPr>
        <w:t> </w:t>
      </w:r>
      <w:r w:rsidR="00692A84">
        <w:rPr>
          <w:rFonts w:cs="Times New Roman"/>
        </w:rPr>
        <w:t>uz</w:t>
      </w:r>
      <w:r w:rsidR="00692A84" w:rsidRPr="002C576F">
        <w:rPr>
          <w:rFonts w:cs="Times New Roman"/>
        </w:rPr>
        <w:t>asadnionych</w:t>
      </w:r>
      <w:r w:rsidR="008205A1" w:rsidRPr="002C576F">
        <w:rPr>
          <w:rFonts w:cs="Times New Roman"/>
        </w:rPr>
        <w:t xml:space="preserve"> przypadkach m.in. z tytułu posiadania orzeczenia o stopniu niepełnosprawności, student</w:t>
      </w:r>
      <w:r w:rsidR="00685C80"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może</w:t>
      </w:r>
      <w:r w:rsid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ubiegać się o</w:t>
      </w:r>
      <w:r w:rsidR="00D250E6" w:rsidRPr="002C576F">
        <w:rPr>
          <w:rFonts w:cs="Times New Roman"/>
        </w:rPr>
        <w:t> </w:t>
      </w:r>
      <w:r w:rsidR="008205A1" w:rsidRPr="002C576F">
        <w:rPr>
          <w:rFonts w:cs="Times New Roman"/>
        </w:rPr>
        <w:t xml:space="preserve">dostosowanie </w:t>
      </w:r>
      <w:r w:rsidR="006E2F60" w:rsidRPr="002C576F">
        <w:rPr>
          <w:rFonts w:cs="Times New Roman"/>
        </w:rPr>
        <w:t xml:space="preserve">organizacji </w:t>
      </w:r>
      <w:r w:rsidR="008205A1" w:rsidRPr="002C576F">
        <w:rPr>
          <w:rFonts w:cs="Times New Roman"/>
        </w:rPr>
        <w:t>programu praktyk zawodowych do jego indywidualnych potrzeb – szczegółowe zasady określone są w</w:t>
      </w:r>
      <w:r w:rsidR="00712BA9">
        <w:rPr>
          <w:rFonts w:cs="Times New Roman"/>
        </w:rPr>
        <w:t> </w:t>
      </w:r>
      <w:r w:rsidR="008205A1" w:rsidRPr="002C576F">
        <w:rPr>
          <w:rFonts w:cs="Times New Roman"/>
        </w:rPr>
        <w:t>Regulaminie praktyk zawodowych AT,</w:t>
      </w:r>
    </w:p>
    <w:p w14:paraId="6C6E588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C576F">
        <w:rPr>
          <w:rFonts w:cs="Times New Roman"/>
        </w:rPr>
        <w:t xml:space="preserve">Instytucja zapewnia studentom warunki niezbędne do prawidłowego odbycia praktyki poprzez udostępnienie odpowiednich stanowisk pracy, pomieszczeń, urządzeń, oprogramowania, </w:t>
      </w:r>
      <w:r w:rsidR="008205A1" w:rsidRPr="002C576F">
        <w:rPr>
          <w:rFonts w:cs="Times New Roman"/>
        </w:rPr>
        <w:t>narzędzi</w:t>
      </w:r>
      <w:r w:rsidR="002B6FE8">
        <w:rPr>
          <w:rFonts w:cs="Times New Roman"/>
        </w:rPr>
        <w:t xml:space="preserve"> </w:t>
      </w:r>
      <w:r w:rsidR="008205A1" w:rsidRPr="002C576F">
        <w:rPr>
          <w:rFonts w:cs="Times New Roman"/>
        </w:rPr>
        <w:t>i</w:t>
      </w:r>
      <w:r w:rsidR="002B6FE8">
        <w:rPr>
          <w:rFonts w:cs="Times New Roman"/>
        </w:rPr>
        <w:t xml:space="preserve"> </w:t>
      </w:r>
      <w:r w:rsidR="008205A1" w:rsidRPr="002C576F">
        <w:rPr>
          <w:rFonts w:cs="Times New Roman"/>
        </w:rPr>
        <w:t>materiałów zgodnie z programem praktyki i specyfiką pracy w</w:t>
      </w:r>
      <w:r w:rsidR="00712BA9">
        <w:rPr>
          <w:rFonts w:cs="Times New Roman"/>
        </w:rPr>
        <w:t> </w:t>
      </w:r>
      <w:r w:rsidR="008205A1" w:rsidRPr="002C576F">
        <w:rPr>
          <w:rFonts w:cs="Times New Roman"/>
        </w:rPr>
        <w:t>danej instytucji</w:t>
      </w:r>
      <w:r w:rsidR="00685C80"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/</w:t>
      </w:r>
      <w:r w:rsidR="00685C80" w:rsidRPr="002C576F">
        <w:rPr>
          <w:rFonts w:cs="Times New Roman"/>
        </w:rPr>
        <w:t xml:space="preserve"> przedsiębiorstwie</w:t>
      </w:r>
      <w:r w:rsidR="008205A1" w:rsidRPr="002C576F">
        <w:rPr>
          <w:rFonts w:cs="Times New Roman"/>
        </w:rPr>
        <w:t>.</w:t>
      </w:r>
    </w:p>
    <w:p w14:paraId="60471246" w14:textId="77777777" w:rsidR="0013791E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A2B70">
        <w:rPr>
          <w:rFonts w:cs="Times New Roman"/>
        </w:rPr>
        <w:t>Student</w:t>
      </w:r>
      <w:r w:rsidR="00BA12F1" w:rsidRPr="002A2B70">
        <w:rPr>
          <w:rFonts w:cs="Times New Roman"/>
        </w:rPr>
        <w:t>/ka</w:t>
      </w:r>
      <w:r w:rsidRPr="002A2B70">
        <w:rPr>
          <w:rFonts w:cs="Times New Roman"/>
        </w:rPr>
        <w:t xml:space="preserve"> </w:t>
      </w:r>
      <w:r w:rsidR="002A2B70" w:rsidRPr="002A2B70">
        <w:rPr>
          <w:rFonts w:cs="Times New Roman"/>
        </w:rPr>
        <w:t xml:space="preserve">dokonuje wyboru </w:t>
      </w:r>
      <w:r w:rsidRPr="002A2B70">
        <w:rPr>
          <w:rFonts w:cs="Times New Roman"/>
        </w:rPr>
        <w:t>miejsce</w:t>
      </w:r>
      <w:r w:rsidR="002A2B70">
        <w:rPr>
          <w:rFonts w:cs="Times New Roman"/>
        </w:rPr>
        <w:t xml:space="preserve"> (Instytucji)</w:t>
      </w:r>
      <w:r w:rsidRPr="002C576F">
        <w:rPr>
          <w:rFonts w:cs="Times New Roman"/>
        </w:rPr>
        <w:t xml:space="preserve"> praktyki z listy interesariuszy zewnętrznych, </w:t>
      </w:r>
      <w:r w:rsidR="00441067" w:rsidRPr="002C576F">
        <w:rPr>
          <w:rFonts w:cs="Times New Roman"/>
        </w:rPr>
        <w:t>tj.</w:t>
      </w:r>
      <w:r w:rsidR="002A2B70">
        <w:rPr>
          <w:rFonts w:cs="Times New Roman"/>
        </w:rPr>
        <w:t> </w:t>
      </w:r>
      <w:r w:rsidR="00441067" w:rsidRPr="002C576F">
        <w:rPr>
          <w:rFonts w:cs="Times New Roman"/>
        </w:rPr>
        <w:t xml:space="preserve">tych </w:t>
      </w:r>
      <w:r w:rsidR="009B5554" w:rsidRPr="002C576F">
        <w:rPr>
          <w:rFonts w:cs="Times New Roman"/>
        </w:rPr>
        <w:t>instytucji</w:t>
      </w:r>
      <w:r w:rsidR="00441067" w:rsidRPr="002C576F">
        <w:rPr>
          <w:rFonts w:cs="Times New Roman"/>
        </w:rPr>
        <w:t>, z</w:t>
      </w:r>
      <w:r w:rsidR="006B083D">
        <w:rPr>
          <w:rFonts w:cs="Times New Roman"/>
        </w:rPr>
        <w:t> </w:t>
      </w:r>
      <w:r w:rsidR="00441067" w:rsidRPr="002C576F">
        <w:rPr>
          <w:rFonts w:cs="Times New Roman"/>
        </w:rPr>
        <w:t>którymi AT</w:t>
      </w:r>
      <w:r w:rsidRPr="002C576F">
        <w:rPr>
          <w:rFonts w:cs="Times New Roman"/>
        </w:rPr>
        <w:t xml:space="preserve"> w</w:t>
      </w:r>
      <w:r w:rsidR="00D250E6" w:rsidRPr="002C576F">
        <w:rPr>
          <w:rFonts w:cs="Times New Roman"/>
        </w:rPr>
        <w:t> </w:t>
      </w:r>
      <w:r w:rsidRPr="002C576F">
        <w:rPr>
          <w:rFonts w:cs="Times New Roman"/>
        </w:rPr>
        <w:t xml:space="preserve">Tarnowie </w:t>
      </w:r>
      <w:r w:rsidR="00685C80" w:rsidRPr="002C576F">
        <w:rPr>
          <w:rFonts w:cs="Times New Roman"/>
        </w:rPr>
        <w:t>zawarła</w:t>
      </w:r>
      <w:r w:rsidRPr="002C576F">
        <w:rPr>
          <w:rFonts w:cs="Times New Roman"/>
        </w:rPr>
        <w:t xml:space="preserve"> </w:t>
      </w:r>
      <w:r w:rsidR="00685C80" w:rsidRPr="002C576F">
        <w:rPr>
          <w:rFonts w:cs="Times New Roman"/>
        </w:rPr>
        <w:t>umowy wieloletnie</w:t>
      </w:r>
      <w:r w:rsidR="0013791E">
        <w:rPr>
          <w:rFonts w:cs="Times New Roman"/>
        </w:rPr>
        <w:t>:</w:t>
      </w:r>
    </w:p>
    <w:p w14:paraId="2195028A" w14:textId="77777777" w:rsidR="00A24972" w:rsidRDefault="002A2B7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P</w:t>
      </w:r>
      <w:r w:rsidR="00BA12F1" w:rsidRPr="002C576F">
        <w:rPr>
          <w:rFonts w:cs="Times New Roman"/>
        </w:rPr>
        <w:t>o dokonaniu wyboru, student/ka przedkłada opiekunowi praktyk z ramienia AT</w:t>
      </w:r>
      <w:r w:rsidR="00712BA9">
        <w:rPr>
          <w:rFonts w:cs="Times New Roman"/>
        </w:rPr>
        <w:t> </w:t>
      </w:r>
      <w:r w:rsidR="00BA12F1" w:rsidRPr="002C576F">
        <w:rPr>
          <w:rFonts w:cs="Times New Roman"/>
        </w:rPr>
        <w:t xml:space="preserve">uzupełniony formularz zgody danej instytucji na odbycie praktyki </w:t>
      </w:r>
      <w:r w:rsidR="00BA12F1" w:rsidRPr="00AD4CA9">
        <w:rPr>
          <w:rFonts w:cs="Times New Roman"/>
        </w:rPr>
        <w:t>(</w:t>
      </w:r>
      <w:r w:rsidR="00D250E6" w:rsidRPr="00AD4CA9">
        <w:rPr>
          <w:rFonts w:cs="Times New Roman"/>
        </w:rPr>
        <w:t xml:space="preserve">Załącznik nr </w:t>
      </w:r>
      <w:r w:rsidR="00692A84">
        <w:rPr>
          <w:rFonts w:cs="Times New Roman"/>
        </w:rPr>
        <w:t>8</w:t>
      </w:r>
      <w:r w:rsidR="00D250E6" w:rsidRPr="00AD4CA9">
        <w:rPr>
          <w:rFonts w:cs="Times New Roman"/>
        </w:rPr>
        <w:t xml:space="preserve"> do Zarządzenia Nr101 /2024 Rektora AT z dnia 30 września 2024 r.</w:t>
      </w:r>
      <w:r w:rsidR="00BA12F1" w:rsidRPr="00AD4CA9">
        <w:rPr>
          <w:rFonts w:cs="Times New Roman"/>
        </w:rPr>
        <w:t>)</w:t>
      </w:r>
      <w:r w:rsidR="00BA12F1" w:rsidRPr="002C576F">
        <w:rPr>
          <w:rFonts w:cs="Times New Roman"/>
        </w:rPr>
        <w:t xml:space="preserve">. </w:t>
      </w:r>
    </w:p>
    <w:p w14:paraId="6C8F2C51" w14:textId="77777777" w:rsidR="0013791E" w:rsidRDefault="002A2B7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N</w:t>
      </w:r>
      <w:r w:rsidR="0013791E">
        <w:rPr>
          <w:rFonts w:cs="Times New Roman"/>
        </w:rPr>
        <w:t>astępnie o</w:t>
      </w:r>
      <w:r w:rsidR="0013791E" w:rsidRPr="00692A84">
        <w:rPr>
          <w:rFonts w:cs="Times New Roman"/>
        </w:rPr>
        <w:t>piekun praktyk z ramienia AT dokonuje weryfikacji opiekuna praktyk w</w:t>
      </w:r>
      <w:r w:rsidR="0013791E">
        <w:rPr>
          <w:rFonts w:cs="Times New Roman"/>
        </w:rPr>
        <w:t> </w:t>
      </w:r>
      <w:r w:rsidR="0013791E" w:rsidRPr="00692A84">
        <w:rPr>
          <w:rFonts w:cs="Times New Roman"/>
        </w:rPr>
        <w:t xml:space="preserve">instytucji (załącznik nr 3 do Kierunkowego regulaminu praktyk). </w:t>
      </w:r>
      <w:r>
        <w:rPr>
          <w:rFonts w:cs="Times New Roman"/>
        </w:rPr>
        <w:t>P</w:t>
      </w:r>
      <w:r w:rsidR="0013791E" w:rsidRPr="00692A84">
        <w:rPr>
          <w:rFonts w:cs="Times New Roman"/>
        </w:rPr>
        <w:t>o uzyskaniu akceptacji</w:t>
      </w:r>
      <w:r w:rsidR="0013791E">
        <w:rPr>
          <w:rFonts w:cs="Times New Roman"/>
        </w:rPr>
        <w:t xml:space="preserve"> </w:t>
      </w:r>
      <w:r w:rsidR="0013791E" w:rsidRPr="00692A84">
        <w:rPr>
          <w:rFonts w:cs="Times New Roman"/>
        </w:rPr>
        <w:t>opiekuna praktyk z ramienia AT, student/ka otrzymuje skierowanie na praktykę do wybranej instytucji.</w:t>
      </w:r>
    </w:p>
    <w:p w14:paraId="4BA40481" w14:textId="77777777" w:rsidR="004028A0" w:rsidRDefault="000E0B61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692A84">
        <w:rPr>
          <w:rFonts w:cs="Times New Roman"/>
        </w:rPr>
        <w:t xml:space="preserve">Student/ka ma również możliwość </w:t>
      </w:r>
      <w:r w:rsidRPr="0013791E">
        <w:rPr>
          <w:rFonts w:cs="Times New Roman"/>
          <w:b/>
          <w:bCs/>
        </w:rPr>
        <w:t>samodzielnego wyboru miejsca odbywania praktyki</w:t>
      </w:r>
      <w:r w:rsidRPr="00692A84">
        <w:rPr>
          <w:rFonts w:cs="Times New Roman"/>
        </w:rPr>
        <w:t>, kierując się</w:t>
      </w:r>
      <w:r w:rsidR="00A24972" w:rsidRPr="00692A84">
        <w:rPr>
          <w:rFonts w:cs="Times New Roman"/>
        </w:rPr>
        <w:t xml:space="preserve"> </w:t>
      </w:r>
      <w:r w:rsidRPr="00692A84">
        <w:rPr>
          <w:rFonts w:cs="Times New Roman"/>
        </w:rPr>
        <w:t>indywidualnymi preferencjami związanymi z rozwojem kariery zawodowej, możliwościami i</w:t>
      </w:r>
      <w:r w:rsidR="00A24972" w:rsidRPr="00692A84">
        <w:rPr>
          <w:rFonts w:cs="Times New Roman"/>
        </w:rPr>
        <w:t> </w:t>
      </w:r>
      <w:r w:rsidRPr="00692A84">
        <w:rPr>
          <w:rFonts w:cs="Times New Roman"/>
        </w:rPr>
        <w:t>zainteresowaniami. Wybrane przez studenta miejsce praktyki musi być dostosowane profilem do</w:t>
      </w:r>
      <w:r w:rsidR="00A24972" w:rsidRPr="00692A84">
        <w:rPr>
          <w:rFonts w:cs="Times New Roman"/>
        </w:rPr>
        <w:t xml:space="preserve"> </w:t>
      </w:r>
      <w:r w:rsidRPr="00692A84">
        <w:rPr>
          <w:rFonts w:cs="Times New Roman"/>
        </w:rPr>
        <w:t>realizowanego przez studenta modułu i musi umożliwiać mu realizację efektów uczenia się praktyki zawodowej.</w:t>
      </w:r>
      <w:r w:rsidR="00692A84" w:rsidRPr="00692A84">
        <w:rPr>
          <w:rFonts w:cs="Times New Roman"/>
        </w:rPr>
        <w:t xml:space="preserve"> </w:t>
      </w:r>
    </w:p>
    <w:p w14:paraId="6E4DA40C" w14:textId="77777777" w:rsidR="004028A0" w:rsidRDefault="000E0B61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692A84">
        <w:rPr>
          <w:rFonts w:cs="Times New Roman"/>
          <w:b/>
          <w:bCs/>
        </w:rPr>
        <w:t xml:space="preserve">Weryfikacji </w:t>
      </w:r>
      <w:r w:rsidR="00855473">
        <w:rPr>
          <w:rFonts w:cs="Times New Roman"/>
          <w:b/>
          <w:bCs/>
        </w:rPr>
        <w:t xml:space="preserve">samodzielnie wybranego przez studenta </w:t>
      </w:r>
      <w:r w:rsidRPr="00692A84">
        <w:rPr>
          <w:rFonts w:cs="Times New Roman"/>
          <w:b/>
          <w:bCs/>
        </w:rPr>
        <w:t>miejsca</w:t>
      </w:r>
      <w:r w:rsidR="00855473">
        <w:rPr>
          <w:rFonts w:cs="Times New Roman"/>
          <w:b/>
          <w:bCs/>
        </w:rPr>
        <w:t xml:space="preserve"> (Instytucji)</w:t>
      </w:r>
      <w:r w:rsidRPr="00692A84">
        <w:rPr>
          <w:rFonts w:cs="Times New Roman"/>
          <w:b/>
          <w:bCs/>
        </w:rPr>
        <w:t xml:space="preserve"> praktyk</w:t>
      </w:r>
      <w:r w:rsidRPr="00692A84">
        <w:rPr>
          <w:rFonts w:cs="Times New Roman"/>
        </w:rPr>
        <w:t xml:space="preserve"> dokonuje opiekun praktyk</w:t>
      </w:r>
      <w:r w:rsidR="00692A84">
        <w:rPr>
          <w:rFonts w:cs="Times New Roman"/>
        </w:rPr>
        <w:t xml:space="preserve"> z ramienia AT</w:t>
      </w:r>
      <w:r w:rsidRPr="00692A84">
        <w:rPr>
          <w:rFonts w:cs="Times New Roman"/>
        </w:rPr>
        <w:t xml:space="preserve">, </w:t>
      </w:r>
      <w:r w:rsidR="00692A84">
        <w:rPr>
          <w:rFonts w:cs="Times New Roman"/>
        </w:rPr>
        <w:t>w</w:t>
      </w:r>
      <w:r w:rsidR="006B083D">
        <w:rPr>
          <w:rFonts w:cs="Times New Roman"/>
        </w:rPr>
        <w:t> </w:t>
      </w:r>
      <w:r w:rsidR="00692A84">
        <w:rPr>
          <w:rFonts w:cs="Times New Roman"/>
        </w:rPr>
        <w:t>oparciu o</w:t>
      </w:r>
      <w:r w:rsidR="007C6324">
        <w:rPr>
          <w:rFonts w:cs="Times New Roman"/>
        </w:rPr>
        <w:t> </w:t>
      </w:r>
      <w:r w:rsidRPr="00692A84">
        <w:rPr>
          <w:rFonts w:cs="Times New Roman"/>
        </w:rPr>
        <w:t>wypełniony formularz (załącznik nr 2 do Kierunkowego regulaminu praktyk)</w:t>
      </w:r>
      <w:r w:rsidR="00692A84">
        <w:rPr>
          <w:rFonts w:cs="Times New Roman"/>
        </w:rPr>
        <w:t>,</w:t>
      </w:r>
      <w:r w:rsidRPr="00692A84">
        <w:rPr>
          <w:rFonts w:cs="Times New Roman"/>
        </w:rPr>
        <w:t xml:space="preserve"> zawierający kryteria oceny miejsca praktyki</w:t>
      </w:r>
      <w:r w:rsidR="00692A84">
        <w:rPr>
          <w:rFonts w:cs="Times New Roman"/>
        </w:rPr>
        <w:t>,</w:t>
      </w:r>
      <w:r w:rsidRPr="00692A84">
        <w:rPr>
          <w:rFonts w:cs="Times New Roman"/>
        </w:rPr>
        <w:t xml:space="preserve"> do akceptacji kierownika katedry i</w:t>
      </w:r>
      <w:r w:rsidR="006B083D">
        <w:rPr>
          <w:rFonts w:cs="Times New Roman"/>
        </w:rPr>
        <w:t> </w:t>
      </w:r>
      <w:r w:rsidRPr="00692A84">
        <w:rPr>
          <w:rFonts w:cs="Times New Roman"/>
        </w:rPr>
        <w:t>dziekana</w:t>
      </w:r>
      <w:r w:rsidR="004028A0">
        <w:rPr>
          <w:rFonts w:cs="Times New Roman"/>
        </w:rPr>
        <w:t xml:space="preserve"> wydziału</w:t>
      </w:r>
      <w:r w:rsidRPr="00692A84">
        <w:rPr>
          <w:rFonts w:cs="Times New Roman"/>
        </w:rPr>
        <w:t xml:space="preserve">. </w:t>
      </w:r>
    </w:p>
    <w:p w14:paraId="339B62BC" w14:textId="77777777" w:rsidR="004028A0" w:rsidRDefault="000E0B61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692A84">
        <w:rPr>
          <w:rFonts w:cs="Times New Roman"/>
        </w:rPr>
        <w:t xml:space="preserve">Po akceptacji </w:t>
      </w:r>
      <w:r w:rsidR="00BB180C" w:rsidRPr="0013791E">
        <w:rPr>
          <w:rFonts w:cs="Times New Roman"/>
        </w:rPr>
        <w:t>nowego</w:t>
      </w:r>
      <w:r w:rsidR="00BB180C">
        <w:rPr>
          <w:rFonts w:cs="Times New Roman"/>
        </w:rPr>
        <w:t xml:space="preserve"> </w:t>
      </w:r>
      <w:r w:rsidRPr="00692A84">
        <w:rPr>
          <w:rFonts w:cs="Times New Roman"/>
        </w:rPr>
        <w:t xml:space="preserve">miejsca praktyk przez dziekana, student/ka może przedłożyć opiekunowi praktyk z ramienia AT uzupełniony formularz zgody danej instytucji na odbycie praktyki (załącznik nr </w:t>
      </w:r>
      <w:r w:rsidR="004028A0">
        <w:rPr>
          <w:rFonts w:cs="Times New Roman"/>
        </w:rPr>
        <w:t>1</w:t>
      </w:r>
      <w:r w:rsidRPr="00692A84">
        <w:rPr>
          <w:rFonts w:cs="Times New Roman"/>
        </w:rPr>
        <w:t xml:space="preserve"> do Kierunkowego regulaminu praktyk). </w:t>
      </w:r>
    </w:p>
    <w:p w14:paraId="6B27A23B" w14:textId="77777777" w:rsidR="000E0B61" w:rsidRPr="00692A84" w:rsidRDefault="004028A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Następnie o</w:t>
      </w:r>
      <w:r w:rsidR="000E0B61" w:rsidRPr="00692A84">
        <w:rPr>
          <w:rFonts w:cs="Times New Roman"/>
        </w:rPr>
        <w:t>piekun</w:t>
      </w:r>
      <w:r w:rsidR="00A24972" w:rsidRPr="00692A84">
        <w:rPr>
          <w:rFonts w:cs="Times New Roman"/>
        </w:rPr>
        <w:t> </w:t>
      </w:r>
      <w:r w:rsidR="000E0B61" w:rsidRPr="00692A84">
        <w:rPr>
          <w:rFonts w:cs="Times New Roman"/>
        </w:rPr>
        <w:t>praktyk z ramienia AT dokonuje weryfikacji opiekuna praktyk w</w:t>
      </w:r>
      <w:r w:rsidR="006B083D">
        <w:rPr>
          <w:rFonts w:cs="Times New Roman"/>
        </w:rPr>
        <w:t> </w:t>
      </w:r>
      <w:r w:rsidR="000E0B61" w:rsidRPr="00692A84">
        <w:rPr>
          <w:rFonts w:cs="Times New Roman"/>
        </w:rPr>
        <w:t>instytucji (załącznik nr 3 do</w:t>
      </w:r>
      <w:r w:rsidR="00A24972" w:rsidRPr="00692A84">
        <w:rPr>
          <w:rFonts w:cs="Times New Roman"/>
        </w:rPr>
        <w:t> </w:t>
      </w:r>
      <w:r w:rsidR="000E0B61" w:rsidRPr="00692A84">
        <w:rPr>
          <w:rFonts w:cs="Times New Roman"/>
        </w:rPr>
        <w:t>Kierunkowego regulaminu praktyk)</w:t>
      </w:r>
      <w:r w:rsidR="00BA12F1" w:rsidRPr="00692A84">
        <w:rPr>
          <w:rFonts w:cs="Times New Roman"/>
        </w:rPr>
        <w:t>.</w:t>
      </w:r>
      <w:r w:rsidR="000E0B61" w:rsidRPr="00692A84">
        <w:rPr>
          <w:rFonts w:cs="Times New Roman"/>
        </w:rPr>
        <w:t xml:space="preserve"> Po uzyskaniu akceptacji</w:t>
      </w:r>
      <w:r>
        <w:rPr>
          <w:rFonts w:cs="Times New Roman"/>
        </w:rPr>
        <w:t xml:space="preserve"> </w:t>
      </w:r>
      <w:r w:rsidR="000E0B61" w:rsidRPr="00692A84">
        <w:rPr>
          <w:rFonts w:cs="Times New Roman"/>
        </w:rPr>
        <w:t>opiekuna praktyk z ramienia AT, student/ka otrzymuje skierowanie na praktykę do wybranej instytucji.</w:t>
      </w:r>
    </w:p>
    <w:p w14:paraId="6A87ACC3" w14:textId="77777777" w:rsidR="00A80FE0" w:rsidRPr="00844018" w:rsidRDefault="00A80FE0" w:rsidP="00842AE4">
      <w:pPr>
        <w:pStyle w:val="Nagwek2"/>
        <w:numPr>
          <w:ilvl w:val="0"/>
          <w:numId w:val="33"/>
        </w:numPr>
      </w:pPr>
      <w:bookmarkStart w:id="8" w:name="_Toc221211006"/>
      <w:r w:rsidRPr="00844018">
        <w:t>Obowiązki organizatorów i uczestników praktyk zawodowych</w:t>
      </w:r>
      <w:bookmarkEnd w:id="8"/>
    </w:p>
    <w:p w14:paraId="71FBB471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604639B3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>Do obowiązków</w:t>
      </w:r>
      <w:r w:rsidR="00685C80" w:rsidRPr="00844018">
        <w:rPr>
          <w:rFonts w:cs="Times New Roman"/>
          <w:b/>
          <w:bCs/>
        </w:rPr>
        <w:t xml:space="preserve"> </w:t>
      </w:r>
      <w:bookmarkStart w:id="9" w:name="_Hlk189766575"/>
      <w:r w:rsidR="00685C80" w:rsidRPr="00844018">
        <w:rPr>
          <w:rFonts w:cs="Times New Roman"/>
          <w:b/>
          <w:bCs/>
        </w:rPr>
        <w:t>instytucji / przedsiębiorstwa</w:t>
      </w:r>
      <w:r w:rsidRPr="00844018">
        <w:rPr>
          <w:rFonts w:cs="Times New Roman"/>
          <w:b/>
          <w:bCs/>
        </w:rPr>
        <w:t xml:space="preserve"> </w:t>
      </w:r>
      <w:bookmarkEnd w:id="9"/>
      <w:r w:rsidRPr="00844018">
        <w:rPr>
          <w:rFonts w:cs="Times New Roman"/>
          <w:b/>
          <w:bCs/>
        </w:rPr>
        <w:t>przyjmującego studenta na praktykę należy:</w:t>
      </w:r>
    </w:p>
    <w:p w14:paraId="0120828A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zawarcie umowy </w:t>
      </w:r>
      <w:r w:rsidR="00685C80" w:rsidRPr="00842AE4">
        <w:rPr>
          <w:rFonts w:cs="Times New Roman"/>
        </w:rPr>
        <w:t xml:space="preserve">wieloletniej lub jednorazowej </w:t>
      </w:r>
      <w:r w:rsidRPr="00842AE4">
        <w:rPr>
          <w:rFonts w:cs="Times New Roman"/>
        </w:rPr>
        <w:t>z Uczelnią, dotyczące</w:t>
      </w:r>
      <w:r w:rsidR="00685C80" w:rsidRPr="00842AE4">
        <w:rPr>
          <w:rFonts w:cs="Times New Roman"/>
        </w:rPr>
        <w:t>j</w:t>
      </w:r>
      <w:r w:rsidRPr="00842AE4">
        <w:rPr>
          <w:rFonts w:cs="Times New Roman"/>
        </w:rPr>
        <w:t xml:space="preserve"> prowadzenia praktyk zawodowych,</w:t>
      </w:r>
    </w:p>
    <w:p w14:paraId="573C9AEF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potwierdzenie w dzienniku praktyk rozpoczęcia i zakończenia praktyki przez osobę upoważnioną,</w:t>
      </w:r>
    </w:p>
    <w:p w14:paraId="4B10A282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lastRenderedPageBreak/>
        <w:t>wyznaczenie zakładowego opiekuna praktyk zawodowych zapewni</w:t>
      </w:r>
      <w:r w:rsidR="004028A0" w:rsidRPr="00842AE4">
        <w:rPr>
          <w:rFonts w:cs="Times New Roman"/>
        </w:rPr>
        <w:t>ającego</w:t>
      </w:r>
      <w:r w:rsidRPr="00842AE4">
        <w:rPr>
          <w:rFonts w:cs="Times New Roman"/>
        </w:rPr>
        <w:t xml:space="preserve"> studentowi realizację efektów uczenia się</w:t>
      </w:r>
      <w:r w:rsidR="00A24972" w:rsidRPr="00842AE4">
        <w:rPr>
          <w:rFonts w:cs="Times New Roman"/>
        </w:rPr>
        <w:t>,</w:t>
      </w:r>
      <w:r w:rsidRPr="00842AE4">
        <w:rPr>
          <w:rFonts w:cs="Times New Roman"/>
        </w:rPr>
        <w:t xml:space="preserve"> </w:t>
      </w:r>
    </w:p>
    <w:p w14:paraId="583738CE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umożliwienie opiekunowi </w:t>
      </w:r>
      <w:r w:rsidR="00C905A2" w:rsidRPr="00842AE4">
        <w:rPr>
          <w:rFonts w:cs="Times New Roman"/>
        </w:rPr>
        <w:t>praktyk zawodowych z ramienia AT</w:t>
      </w:r>
      <w:r w:rsidRPr="00842AE4">
        <w:rPr>
          <w:rFonts w:cs="Times New Roman"/>
        </w:rPr>
        <w:t xml:space="preserve"> w Tarnowie kontroli przebiegu praktyki,</w:t>
      </w:r>
    </w:p>
    <w:p w14:paraId="598B2009" w14:textId="77777777" w:rsidR="00A80FE0" w:rsidRP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zażądanie od </w:t>
      </w:r>
      <w:r w:rsidR="00032A62" w:rsidRPr="00842AE4">
        <w:rPr>
          <w:rFonts w:cs="Times New Roman"/>
        </w:rPr>
        <w:t>U</w:t>
      </w:r>
      <w:r w:rsidRPr="00842AE4">
        <w:rPr>
          <w:rFonts w:cs="Times New Roman"/>
        </w:rPr>
        <w:t>czelni odwołania studenta z praktyki, jeżeli naruszy on w sposób rażący dyscyplinę pracy.</w:t>
      </w:r>
    </w:p>
    <w:p w14:paraId="4958D402" w14:textId="77777777" w:rsidR="00DB0B95" w:rsidRPr="00844018" w:rsidRDefault="00DB0B95" w:rsidP="00685C80">
      <w:pPr>
        <w:widowControl/>
        <w:suppressAutoHyphens w:val="0"/>
        <w:ind w:left="720"/>
        <w:contextualSpacing/>
        <w:jc w:val="both"/>
        <w:rPr>
          <w:rFonts w:cs="Times New Roman"/>
        </w:rPr>
      </w:pPr>
    </w:p>
    <w:p w14:paraId="6FCA294A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bookmarkStart w:id="10" w:name="_Hlk159517063"/>
      <w:bookmarkEnd w:id="0"/>
      <w:r w:rsidRPr="00844018">
        <w:rPr>
          <w:rFonts w:cs="Times New Roman"/>
          <w:b/>
          <w:bCs/>
        </w:rPr>
        <w:t xml:space="preserve">Do obowiązków opiekuna praktyk z ramienia </w:t>
      </w:r>
      <w:r w:rsidR="00685C80" w:rsidRPr="00844018">
        <w:rPr>
          <w:rFonts w:cs="Times New Roman"/>
          <w:b/>
          <w:bCs/>
        </w:rPr>
        <w:t xml:space="preserve">instytucji / przedsiębiorstwa </w:t>
      </w:r>
      <w:r w:rsidRPr="00844018">
        <w:rPr>
          <w:rFonts w:cs="Times New Roman"/>
          <w:b/>
          <w:bCs/>
        </w:rPr>
        <w:t>należy:</w:t>
      </w:r>
    </w:p>
    <w:p w14:paraId="399EF08C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zapoznanie studentów z zakładowym regulaminem pracy, przepisami BHP oraz przepisami o ochronie tajemnicy państwowej i służbowej,</w:t>
      </w:r>
    </w:p>
    <w:p w14:paraId="217EFDA8" w14:textId="77777777" w:rsidR="00842AE4" w:rsidRDefault="002E355B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opracowanie dziennego wymiaru czasu trwania praktyki uwzględniający </w:t>
      </w:r>
      <w:r w:rsidR="00FA3F80" w:rsidRPr="00842AE4">
        <w:rPr>
          <w:rFonts w:cs="Times New Roman"/>
        </w:rPr>
        <w:t>specyfik</w:t>
      </w:r>
      <w:r w:rsidRPr="00842AE4">
        <w:rPr>
          <w:rFonts w:cs="Times New Roman"/>
        </w:rPr>
        <w:t>ę</w:t>
      </w:r>
      <w:r w:rsidR="00FA3F80" w:rsidRPr="00842AE4">
        <w:rPr>
          <w:rFonts w:cs="Times New Roman"/>
        </w:rPr>
        <w:t xml:space="preserve"> organizacji pracy w miejscu odbywania praktyki i </w:t>
      </w:r>
      <w:r w:rsidRPr="00842AE4">
        <w:rPr>
          <w:rFonts w:cs="Times New Roman"/>
        </w:rPr>
        <w:t>przedłożenie go opiekunowi z</w:t>
      </w:r>
      <w:r w:rsidR="00842AE4">
        <w:rPr>
          <w:rFonts w:cs="Times New Roman"/>
        </w:rPr>
        <w:t> </w:t>
      </w:r>
      <w:r w:rsidRPr="00842AE4">
        <w:rPr>
          <w:rFonts w:cs="Times New Roman"/>
        </w:rPr>
        <w:t xml:space="preserve">ramienia AT. </w:t>
      </w:r>
    </w:p>
    <w:p w14:paraId="1FD5E4DC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nadzór nad wykonywaniem przez studentów zadań wynikających z programu praktyki,</w:t>
      </w:r>
    </w:p>
    <w:p w14:paraId="6BB982B1" w14:textId="77777777" w:rsidR="00842AE4" w:rsidRP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kontrola obecności studenta na praktyce i potwierdzenie tego w dzienniku praktyk w</w:t>
      </w:r>
      <w:r w:rsidR="00842AE4">
        <w:rPr>
          <w:rFonts w:cs="Times New Roman"/>
        </w:rPr>
        <w:t> </w:t>
      </w:r>
      <w:r w:rsidRPr="00842AE4">
        <w:rPr>
          <w:rFonts w:cs="Times New Roman"/>
        </w:rPr>
        <w:t xml:space="preserve">kartach tygodniowych, </w:t>
      </w:r>
    </w:p>
    <w:p w14:paraId="46D7B809" w14:textId="3CC24534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wypełnienie karty oceny studenta</w:t>
      </w:r>
      <w:r w:rsidR="000E0B61" w:rsidRPr="00842AE4">
        <w:rPr>
          <w:rFonts w:cs="Times New Roman"/>
        </w:rPr>
        <w:t xml:space="preserve"> </w:t>
      </w:r>
      <w:r w:rsidR="00A24972" w:rsidRPr="00842AE4">
        <w:rPr>
          <w:rFonts w:cs="Times New Roman"/>
        </w:rPr>
        <w:t xml:space="preserve">z uwzględnieniem założonych efektów uczenia się na </w:t>
      </w:r>
      <w:r w:rsidR="00201536" w:rsidRPr="00842AE4">
        <w:rPr>
          <w:rFonts w:cs="Times New Roman"/>
        </w:rPr>
        <w:t xml:space="preserve">poszczególnych </w:t>
      </w:r>
      <w:r w:rsidR="000E0B61" w:rsidRPr="00842AE4">
        <w:rPr>
          <w:rFonts w:cs="Times New Roman"/>
        </w:rPr>
        <w:t>etap</w:t>
      </w:r>
      <w:r w:rsidR="00201536" w:rsidRPr="00842AE4">
        <w:rPr>
          <w:rFonts w:cs="Times New Roman"/>
        </w:rPr>
        <w:t>ach realizowania</w:t>
      </w:r>
      <w:r w:rsidR="000E0B61" w:rsidRPr="00842AE4">
        <w:rPr>
          <w:rFonts w:cs="Times New Roman"/>
        </w:rPr>
        <w:t xml:space="preserve"> praktyki</w:t>
      </w:r>
      <w:r w:rsidR="00580D37" w:rsidRPr="00842AE4">
        <w:rPr>
          <w:rFonts w:cs="Times New Roman"/>
        </w:rPr>
        <w:t xml:space="preserve"> (</w:t>
      </w:r>
      <w:r w:rsidR="00860A5B" w:rsidRPr="00842AE4">
        <w:rPr>
          <w:rFonts w:cs="Times New Roman"/>
        </w:rPr>
        <w:t xml:space="preserve">załącznik </w:t>
      </w:r>
      <w:r w:rsidR="000E0B61" w:rsidRPr="00842AE4">
        <w:rPr>
          <w:rFonts w:cs="Times New Roman"/>
        </w:rPr>
        <w:t>nr</w:t>
      </w:r>
      <w:r w:rsidR="00580D37" w:rsidRPr="00842AE4">
        <w:rPr>
          <w:rFonts w:cs="Times New Roman"/>
        </w:rPr>
        <w:t xml:space="preserve"> 4</w:t>
      </w:r>
      <w:r w:rsidR="00F53663">
        <w:rPr>
          <w:rFonts w:cs="Times New Roman"/>
        </w:rPr>
        <w:t>a,b,c,d,e</w:t>
      </w:r>
      <w:r w:rsidR="00580D37" w:rsidRPr="00842AE4">
        <w:rPr>
          <w:rFonts w:cs="Times New Roman"/>
        </w:rPr>
        <w:t xml:space="preserve"> </w:t>
      </w:r>
      <w:r w:rsidR="00D02D13" w:rsidRPr="00842AE4">
        <w:rPr>
          <w:rFonts w:cs="Times New Roman"/>
        </w:rPr>
        <w:t>K</w:t>
      </w:r>
      <w:r w:rsidR="000E0B61" w:rsidRPr="00842AE4">
        <w:rPr>
          <w:rFonts w:cs="Times New Roman"/>
        </w:rPr>
        <w:t>ierunkowego regulaminu praktyk)</w:t>
      </w:r>
      <w:r w:rsidRPr="00842AE4">
        <w:rPr>
          <w:rFonts w:cs="Times New Roman"/>
        </w:rPr>
        <w:t xml:space="preserve"> i dokonanie oceny praktyki,</w:t>
      </w:r>
    </w:p>
    <w:p w14:paraId="5CBC154C" w14:textId="77777777" w:rsidR="00A80FE0" w:rsidRPr="00842AE4" w:rsidRDefault="000E62C2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utrzymywanie kontaktu z opiekunem praktyk z ramienia A</w:t>
      </w:r>
      <w:r w:rsidR="009A0533" w:rsidRPr="00842AE4">
        <w:rPr>
          <w:rFonts w:cs="Times New Roman"/>
        </w:rPr>
        <w:t>T</w:t>
      </w:r>
      <w:r w:rsidR="00D02D13" w:rsidRPr="00842AE4">
        <w:rPr>
          <w:rFonts w:cs="Times New Roman"/>
        </w:rPr>
        <w:t xml:space="preserve"> przez uzgodniony wcześniej kontakt</w:t>
      </w:r>
      <w:r w:rsidR="00A80FE0" w:rsidRPr="00842AE4">
        <w:rPr>
          <w:rFonts w:cs="Times New Roman"/>
        </w:rPr>
        <w:t xml:space="preserve"> </w:t>
      </w:r>
      <w:r w:rsidR="00D02D13" w:rsidRPr="00842AE4">
        <w:rPr>
          <w:rFonts w:cs="Times New Roman"/>
        </w:rPr>
        <w:t>telefoniczny, mailowy, osobisty lub inny.</w:t>
      </w:r>
    </w:p>
    <w:p w14:paraId="3689F142" w14:textId="77777777" w:rsidR="00A80FE0" w:rsidRPr="00844018" w:rsidRDefault="00A80FE0" w:rsidP="00685C80">
      <w:pPr>
        <w:jc w:val="both"/>
        <w:rPr>
          <w:rFonts w:cs="Times New Roman"/>
        </w:rPr>
      </w:pPr>
    </w:p>
    <w:p w14:paraId="64F932FD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 xml:space="preserve">Do obowiązków </w:t>
      </w:r>
      <w:r w:rsidR="009A0533" w:rsidRPr="00844018">
        <w:rPr>
          <w:rFonts w:cs="Times New Roman"/>
          <w:b/>
          <w:bCs/>
        </w:rPr>
        <w:t>opiekuna praktyk z ramienia AT</w:t>
      </w:r>
      <w:r w:rsidRPr="00844018">
        <w:rPr>
          <w:rFonts w:cs="Times New Roman"/>
          <w:b/>
          <w:bCs/>
        </w:rPr>
        <w:t xml:space="preserve"> w Tarnowie należy:</w:t>
      </w:r>
    </w:p>
    <w:p w14:paraId="4725EEB9" w14:textId="77777777" w:rsidR="00842AE4" w:rsidRPr="00842AE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uzgodnienie programu praktyki w porozumieniu z opiekunem praktyk z ramienia </w:t>
      </w:r>
      <w:r w:rsidR="00685C80" w:rsidRPr="00842AE4">
        <w:rPr>
          <w:rFonts w:cs="Times New Roman"/>
        </w:rPr>
        <w:t>instytucji /przedsiębiorstwa</w:t>
      </w:r>
      <w:r w:rsidR="00685C80" w:rsidRPr="00842AE4">
        <w:rPr>
          <w:rFonts w:cs="Times New Roman"/>
          <w:b/>
          <w:bCs/>
        </w:rPr>
        <w:t xml:space="preserve"> </w:t>
      </w:r>
      <w:r w:rsidRPr="00842AE4">
        <w:rPr>
          <w:rFonts w:cs="Times New Roman"/>
        </w:rPr>
        <w:t xml:space="preserve">(np.: przydział czynności studenta, możliwości </w:t>
      </w:r>
      <w:r w:rsidR="00860A5B" w:rsidRPr="00842AE4">
        <w:rPr>
          <w:rFonts w:cs="Times New Roman"/>
        </w:rPr>
        <w:t xml:space="preserve">podnoszenia kompetencji w zakresie </w:t>
      </w:r>
      <w:r w:rsidRPr="00842AE4">
        <w:rPr>
          <w:rFonts w:cs="Times New Roman"/>
        </w:rPr>
        <w:t xml:space="preserve">umiejętności </w:t>
      </w:r>
      <w:r w:rsidR="00201536" w:rsidRPr="00842AE4">
        <w:rPr>
          <w:rFonts w:cs="Times New Roman"/>
        </w:rPr>
        <w:t>psychologicznych</w:t>
      </w:r>
      <w:r w:rsidRPr="00842AE4">
        <w:rPr>
          <w:rFonts w:cs="Times New Roman"/>
        </w:rPr>
        <w:t>),</w:t>
      </w:r>
    </w:p>
    <w:p w14:paraId="15440EBE" w14:textId="77777777" w:rsidR="001B3564" w:rsidRDefault="00D52445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aktualizowanie</w:t>
      </w:r>
      <w:r w:rsidR="00A80FE0" w:rsidRPr="00842AE4">
        <w:rPr>
          <w:rFonts w:cs="Times New Roman"/>
        </w:rPr>
        <w:t xml:space="preserve"> sylabusa praktyki z założonymi efektami uczenia się,</w:t>
      </w:r>
    </w:p>
    <w:p w14:paraId="6EF65933" w14:textId="77777777" w:rsidR="001B3564" w:rsidRDefault="00197709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pomoc studentom przy poszukiwaniu miejsca praktyk, </w:t>
      </w:r>
      <w:r w:rsidR="00A80FE0" w:rsidRPr="001B3564">
        <w:rPr>
          <w:rFonts w:cs="Times New Roman"/>
        </w:rPr>
        <w:t>nawiązywanie współpracy z</w:t>
      </w:r>
      <w:r w:rsidR="006B083D" w:rsidRPr="001B3564">
        <w:rPr>
          <w:rFonts w:cs="Times New Roman"/>
        </w:rPr>
        <w:t> </w:t>
      </w:r>
      <w:r w:rsidR="00A80FE0" w:rsidRPr="001B3564">
        <w:rPr>
          <w:rFonts w:cs="Times New Roman"/>
        </w:rPr>
        <w:t>zakładami pracy, przedsiębiorstwami, a także instytucjami w których studenci mogą odbyć praktykę,</w:t>
      </w:r>
      <w:r w:rsidR="00F84E3F" w:rsidRPr="001B3564">
        <w:rPr>
          <w:rFonts w:cs="Times New Roman"/>
        </w:rPr>
        <w:t xml:space="preserve"> </w:t>
      </w:r>
      <w:r w:rsidR="00A80FE0" w:rsidRPr="001B3564">
        <w:rPr>
          <w:rFonts w:cs="Times New Roman"/>
        </w:rPr>
        <w:t xml:space="preserve">oraz </w:t>
      </w:r>
      <w:r w:rsidRPr="001B3564">
        <w:rPr>
          <w:rFonts w:cs="Times New Roman"/>
        </w:rPr>
        <w:t>uzyskanie akceptacji ww</w:t>
      </w:r>
      <w:r w:rsidR="00236607" w:rsidRPr="001B3564">
        <w:rPr>
          <w:rFonts w:cs="Times New Roman"/>
        </w:rPr>
        <w:t>.</w:t>
      </w:r>
      <w:r w:rsidRPr="001B3564">
        <w:rPr>
          <w:rFonts w:cs="Times New Roman"/>
        </w:rPr>
        <w:t xml:space="preserve"> miejsca praktyk przez </w:t>
      </w:r>
      <w:r w:rsidR="00F84E3F" w:rsidRPr="001B3564">
        <w:rPr>
          <w:rFonts w:cs="Times New Roman"/>
        </w:rPr>
        <w:t>kierownika katedry</w:t>
      </w:r>
      <w:r w:rsidRPr="001B3564">
        <w:rPr>
          <w:rFonts w:cs="Times New Roman"/>
        </w:rPr>
        <w:t xml:space="preserve"> i</w:t>
      </w:r>
      <w:r w:rsidR="000E62C2">
        <w:rPr>
          <w:rFonts w:cs="Times New Roman"/>
        </w:rPr>
        <w:t> </w:t>
      </w:r>
      <w:r w:rsidR="00F84E3F" w:rsidRPr="001B3564">
        <w:rPr>
          <w:rFonts w:cs="Times New Roman"/>
        </w:rPr>
        <w:t>d</w:t>
      </w:r>
      <w:r w:rsidRPr="001B3564">
        <w:rPr>
          <w:rFonts w:cs="Times New Roman"/>
        </w:rPr>
        <w:t>ziekana wydziału</w:t>
      </w:r>
      <w:r w:rsidR="00A80FE0" w:rsidRPr="001B3564">
        <w:rPr>
          <w:rFonts w:cs="Times New Roman"/>
        </w:rPr>
        <w:t>,</w:t>
      </w:r>
    </w:p>
    <w:p w14:paraId="7BC8F2FC" w14:textId="77777777" w:rsid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współpraca z Działem Praktyk Studenckich w celu właściwej organizacji praktyk, </w:t>
      </w:r>
    </w:p>
    <w:p w14:paraId="671E9851" w14:textId="77777777" w:rsid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przedstawianie studentom </w:t>
      </w:r>
      <w:r w:rsidR="009A0533" w:rsidRPr="001B3564">
        <w:rPr>
          <w:rFonts w:cs="Times New Roman"/>
        </w:rPr>
        <w:t>listy</w:t>
      </w:r>
      <w:r w:rsidRPr="001B3564">
        <w:rPr>
          <w:rFonts w:cs="Times New Roman"/>
        </w:rPr>
        <w:t xml:space="preserve"> miejsc praktyk, weryfikacja i zatwierdzanie miejsc praktyk wskazanych przez studentów,</w:t>
      </w:r>
    </w:p>
    <w:p w14:paraId="1BC6557D" w14:textId="77777777" w:rsidR="001B356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1B3564">
        <w:rPr>
          <w:rFonts w:cs="Times New Roman"/>
        </w:rPr>
        <w:t xml:space="preserve">opiniowanie wniosku studenta o zwolnienie z obowiązku odbywania praktyki, </w:t>
      </w:r>
    </w:p>
    <w:p w14:paraId="22CA4BC4" w14:textId="77777777" w:rsidR="00842AE4" w:rsidRP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>przeprowadzenie szkolenia dla studentów odbywających praktykę,</w:t>
      </w:r>
    </w:p>
    <w:p w14:paraId="45C97040" w14:textId="77777777" w:rsidR="00842AE4" w:rsidRP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zapoznanie </w:t>
      </w:r>
      <w:r w:rsidR="009A0533" w:rsidRPr="00842AE4">
        <w:rPr>
          <w:rFonts w:cs="Times New Roman"/>
        </w:rPr>
        <w:t xml:space="preserve">studentów </w:t>
      </w:r>
      <w:r w:rsidRPr="00842AE4">
        <w:rPr>
          <w:rFonts w:cs="Times New Roman"/>
        </w:rPr>
        <w:t>z uczelnianym oraz kierunkowym regulaminem praktyk potwierdzone podpisaniem przez studenta stosownego oświadczenia,</w:t>
      </w:r>
    </w:p>
    <w:p w14:paraId="5BE41D1E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udzielenie wskazówek merytorycznych dotyczących sposobu realizacji programu praktyk,</w:t>
      </w:r>
    </w:p>
    <w:p w14:paraId="593DE7E1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omówienie zasad prowadzenia dokumentacji niezbędnej do zaliczenia praktyki,</w:t>
      </w:r>
    </w:p>
    <w:p w14:paraId="36F596BA" w14:textId="77777777" w:rsid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zapoznanie z formą kontrolowania i zaliczania praktyk,</w:t>
      </w:r>
    </w:p>
    <w:p w14:paraId="06A43E4E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9A0533" w:rsidRPr="00842AE4">
        <w:rPr>
          <w:rFonts w:cs="Times New Roman"/>
        </w:rPr>
        <w:t>koordynowanie gromadzenia odpowiedniej dokumentacji dotyczącej praktyk, tj. dziennika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praktyk,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umowy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o prowadzenie praktyki zawodowej, skierowania studenta na praktykę, programu praktyki, karty oceny studenta,</w:t>
      </w:r>
    </w:p>
    <w:p w14:paraId="65F6FCEB" w14:textId="77777777" w:rsid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nadzorowanie praktyki, m. in. poprzez </w:t>
      </w:r>
      <w:r w:rsidR="00197709" w:rsidRPr="00842AE4">
        <w:rPr>
          <w:rFonts w:cs="Times New Roman"/>
        </w:rPr>
        <w:t xml:space="preserve">opiniowanie wyboru opiekuna praktyk, </w:t>
      </w:r>
      <w:r w:rsidRPr="00842AE4">
        <w:rPr>
          <w:rFonts w:cs="Times New Roman"/>
        </w:rPr>
        <w:t>kontakt z</w:t>
      </w:r>
      <w:r w:rsidR="00D02D13" w:rsidRPr="00842AE4">
        <w:rPr>
          <w:rFonts w:cs="Times New Roman"/>
        </w:rPr>
        <w:t> </w:t>
      </w:r>
      <w:r w:rsidRPr="00842AE4">
        <w:rPr>
          <w:rFonts w:cs="Times New Roman"/>
        </w:rPr>
        <w:t>opiekunem praktyk z ramienia zakładu pracy (np.: hospitacja, kontakt</w:t>
      </w:r>
      <w:r w:rsidR="00DC203E" w:rsidRPr="00842AE4">
        <w:rPr>
          <w:rFonts w:cs="Times New Roman"/>
        </w:rPr>
        <w:t xml:space="preserve"> telefoniczny,</w:t>
      </w:r>
      <w:r w:rsidRPr="00842AE4">
        <w:rPr>
          <w:rFonts w:cs="Times New Roman"/>
        </w:rPr>
        <w:t xml:space="preserve"> mailowy), wypełnienie arkusza hospitacyjnego</w:t>
      </w:r>
      <w:r w:rsidR="00D02D13" w:rsidRPr="00842AE4">
        <w:rPr>
          <w:rFonts w:cs="Times New Roman"/>
        </w:rPr>
        <w:t xml:space="preserve"> (załącznik nr 5 Kierunkowego regulaminu praktyk)</w:t>
      </w:r>
      <w:r w:rsidRPr="00842AE4">
        <w:rPr>
          <w:rFonts w:cs="Times New Roman"/>
        </w:rPr>
        <w:t>,</w:t>
      </w:r>
    </w:p>
    <w:p w14:paraId="4F51A141" w14:textId="77777777" w:rsidR="00842AE4" w:rsidRP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lastRenderedPageBreak/>
        <w:t xml:space="preserve">organizowanie spotkań podsumowujących odbycie praktyki, </w:t>
      </w:r>
      <w:r w:rsidR="009A1928" w:rsidRPr="00842AE4">
        <w:rPr>
          <w:rFonts w:cs="Times New Roman"/>
        </w:rPr>
        <w:t>przeprowadzenie ankiet wśród studentów i opiekunów praktyk z instytucji przyjmujących</w:t>
      </w:r>
      <w:r w:rsidRPr="00842AE4">
        <w:rPr>
          <w:rFonts w:cs="Times New Roman"/>
        </w:rPr>
        <w:t>,</w:t>
      </w:r>
    </w:p>
    <w:p w14:paraId="09A42B4F" w14:textId="77777777" w:rsidR="007F1054" w:rsidRDefault="00236607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po każdym semestrze praktyk </w:t>
      </w:r>
      <w:r w:rsidR="009A0533" w:rsidRPr="00842AE4">
        <w:rPr>
          <w:rFonts w:cs="Times New Roman"/>
        </w:rPr>
        <w:t>sporządzenie sprawozdania z realizacji praktyk zawodowych oraz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sporządzenie rocznego podsumowania ankiet (wypełnianych zarówno przez studentów, jak i</w:t>
      </w:r>
      <w:r w:rsidR="00D02D13" w:rsidRPr="00842AE4">
        <w:rPr>
          <w:rFonts w:cs="Times New Roman"/>
        </w:rPr>
        <w:t> </w:t>
      </w:r>
      <w:r w:rsidR="009A0533" w:rsidRPr="00842AE4">
        <w:rPr>
          <w:rFonts w:cs="Times New Roman"/>
        </w:rPr>
        <w:t>opiekunów praktyk z ramienia instytucji przyjmującej), które będzie zawierało wnioski i</w:t>
      </w:r>
      <w:r w:rsidR="007C6324" w:rsidRPr="00842AE4">
        <w:rPr>
          <w:rFonts w:cs="Times New Roman"/>
        </w:rPr>
        <w:t> </w:t>
      </w:r>
      <w:r w:rsidR="009A0533" w:rsidRPr="00842AE4">
        <w:rPr>
          <w:rFonts w:cs="Times New Roman"/>
        </w:rPr>
        <w:t>rekomendacje dotyczące organizacji praktyk</w:t>
      </w:r>
      <w:r w:rsidR="00C65584" w:rsidRPr="00842AE4">
        <w:rPr>
          <w:rFonts w:cs="Times New Roman"/>
        </w:rPr>
        <w:t xml:space="preserve"> wynikające z analizy ankiet</w:t>
      </w:r>
      <w:r w:rsidR="009A0533" w:rsidRPr="00842AE4">
        <w:rPr>
          <w:rFonts w:cs="Times New Roman"/>
        </w:rPr>
        <w:t xml:space="preserve"> – wyniki analiz będą służyły do podniesienia jakości kształcenia praktycznego i</w:t>
      </w:r>
      <w:r w:rsidR="000E62C2">
        <w:rPr>
          <w:rFonts w:cs="Times New Roman"/>
        </w:rPr>
        <w:t> </w:t>
      </w:r>
      <w:r w:rsidR="009A0533" w:rsidRPr="00842AE4">
        <w:rPr>
          <w:rFonts w:cs="Times New Roman"/>
        </w:rPr>
        <w:t>zawodoweg</w:t>
      </w:r>
      <w:r w:rsidR="00C65584" w:rsidRPr="00842AE4">
        <w:rPr>
          <w:rFonts w:cs="Times New Roman"/>
        </w:rPr>
        <w:t xml:space="preserve">o poprzez ewentualne modyfikacje </w:t>
      </w:r>
      <w:r w:rsidR="009A0533" w:rsidRPr="00842AE4">
        <w:rPr>
          <w:rFonts w:cs="Times New Roman"/>
        </w:rPr>
        <w:t>w programach praktyk, a także do m.in. poszerzenia listy miejsc rekomendowanych do odbywania praktyki, tworzenia bazy pracodawców, u których realizacja praktyki przynosi studentom najwięcej korzyści</w:t>
      </w:r>
      <w:r w:rsidR="00DC203E" w:rsidRPr="00842AE4">
        <w:rPr>
          <w:rFonts w:cs="Times New Roman"/>
        </w:rPr>
        <w:t>. A</w:t>
      </w:r>
      <w:r w:rsidR="009A0533" w:rsidRPr="00842AE4">
        <w:rPr>
          <w:rFonts w:cs="Times New Roman"/>
        </w:rPr>
        <w:t>naliza ta powinna odbywać się we współpracy z kierunkowym koordynatorem ds. jakości kształcenia,</w:t>
      </w:r>
    </w:p>
    <w:p w14:paraId="7A1E305D" w14:textId="77777777" w:rsidR="00A80FE0" w:rsidRPr="007F1054" w:rsidRDefault="009A0533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ocen</w:t>
      </w:r>
      <w:r w:rsidR="00DC203E" w:rsidRPr="007F1054">
        <w:rPr>
          <w:rFonts w:cs="Times New Roman"/>
        </w:rPr>
        <w:t>a</w:t>
      </w:r>
      <w:r w:rsidRPr="007F1054">
        <w:rPr>
          <w:rFonts w:cs="Times New Roman"/>
        </w:rPr>
        <w:t xml:space="preserve"> praktyki i wpisanie oceny do dokumentacji </w:t>
      </w:r>
      <w:r w:rsidR="00D02D13" w:rsidRPr="007F1054">
        <w:rPr>
          <w:rFonts w:cs="Times New Roman"/>
        </w:rPr>
        <w:t xml:space="preserve">uczelnianej </w:t>
      </w:r>
      <w:r w:rsidR="006D64BB" w:rsidRPr="007F1054">
        <w:rPr>
          <w:rFonts w:cs="Times New Roman"/>
        </w:rPr>
        <w:t>s</w:t>
      </w:r>
      <w:r w:rsidRPr="007F1054">
        <w:rPr>
          <w:rFonts w:cs="Times New Roman"/>
        </w:rPr>
        <w:t>tudenta.</w:t>
      </w:r>
    </w:p>
    <w:p w14:paraId="7332689A" w14:textId="77777777" w:rsidR="00A80FE0" w:rsidRPr="00844018" w:rsidRDefault="00A80FE0" w:rsidP="00685C80">
      <w:pPr>
        <w:jc w:val="both"/>
        <w:rPr>
          <w:rFonts w:cs="Times New Roman"/>
        </w:rPr>
      </w:pPr>
    </w:p>
    <w:p w14:paraId="6FE3CFDB" w14:textId="77777777" w:rsidR="007F1054" w:rsidRDefault="00A80FE0" w:rsidP="007F105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>Student/ka odbywający/a praktykę</w:t>
      </w:r>
      <w:r w:rsidR="00AC6EC2" w:rsidRPr="00844018">
        <w:rPr>
          <w:rFonts w:cs="Times New Roman"/>
          <w:b/>
          <w:bCs/>
        </w:rPr>
        <w:t>:</w:t>
      </w:r>
    </w:p>
    <w:p w14:paraId="11AA04C4" w14:textId="77777777" w:rsidR="007F105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bierze udział w szkoleniu przed praktyką, prowadzonym przez opiekuna p</w:t>
      </w:r>
      <w:r w:rsidR="009A0533" w:rsidRPr="007F1054">
        <w:rPr>
          <w:rFonts w:cs="Times New Roman"/>
        </w:rPr>
        <w:t>raktyk zawodowych z</w:t>
      </w:r>
      <w:r w:rsidR="001D422B" w:rsidRPr="007F1054">
        <w:rPr>
          <w:rFonts w:cs="Times New Roman"/>
        </w:rPr>
        <w:t> </w:t>
      </w:r>
      <w:r w:rsidR="009A0533" w:rsidRPr="007F1054">
        <w:rPr>
          <w:rFonts w:cs="Times New Roman"/>
        </w:rPr>
        <w:t>ramienia AT</w:t>
      </w:r>
      <w:r w:rsidRPr="007F1054">
        <w:rPr>
          <w:rFonts w:cs="Times New Roman"/>
        </w:rPr>
        <w:t>,</w:t>
      </w:r>
      <w:r w:rsidR="009A0533" w:rsidRPr="007F1054">
        <w:rPr>
          <w:rFonts w:cs="Times New Roman"/>
        </w:rPr>
        <w:t xml:space="preserve"> zapoznaje się przed rozpoczęciem praktyki z Regulaminem Praktyk Zawodowych Akademii Tarnowskiej (student/ka podpisuje stosowne oświadczenie) oraz z Kierunkowym Regulaminem Praktyk, sylabusem praktyki, a także z</w:t>
      </w:r>
      <w:r w:rsidR="00712BA9">
        <w:rPr>
          <w:rFonts w:cs="Times New Roman"/>
        </w:rPr>
        <w:t> </w:t>
      </w:r>
      <w:r w:rsidR="009A0533" w:rsidRPr="007F1054">
        <w:rPr>
          <w:rFonts w:cs="Times New Roman"/>
        </w:rPr>
        <w:t>prawami i</w:t>
      </w:r>
      <w:r w:rsidR="006B083D" w:rsidRPr="007F1054">
        <w:rPr>
          <w:rFonts w:cs="Times New Roman"/>
        </w:rPr>
        <w:t> </w:t>
      </w:r>
      <w:r w:rsidR="009A0533" w:rsidRPr="007F1054">
        <w:rPr>
          <w:rFonts w:cs="Times New Roman"/>
        </w:rPr>
        <w:t>obowiązkami związanymi z</w:t>
      </w:r>
      <w:r w:rsidR="00860A5B" w:rsidRPr="007F1054">
        <w:rPr>
          <w:rFonts w:cs="Times New Roman"/>
        </w:rPr>
        <w:t> </w:t>
      </w:r>
      <w:r w:rsidR="009A0533" w:rsidRPr="007F1054">
        <w:rPr>
          <w:rFonts w:cs="Times New Roman"/>
        </w:rPr>
        <w:t xml:space="preserve">realizacją praktyki, </w:t>
      </w:r>
    </w:p>
    <w:p w14:paraId="42857E96" w14:textId="77777777" w:rsidR="007F1054" w:rsidRDefault="009A0533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 xml:space="preserve">przekazuje opiekunowi praktyki z ramienia AT pisemną zgodę </w:t>
      </w:r>
      <w:r w:rsidR="00D52445" w:rsidRPr="007F1054">
        <w:rPr>
          <w:rFonts w:cs="Times New Roman"/>
        </w:rPr>
        <w:t xml:space="preserve">instytucji </w:t>
      </w:r>
      <w:r w:rsidRPr="007F1054">
        <w:rPr>
          <w:rFonts w:cs="Times New Roman"/>
        </w:rPr>
        <w:t xml:space="preserve">na odbycie praktyki zawodowej we wskazanym przez </w:t>
      </w:r>
      <w:r w:rsidR="00D52445" w:rsidRPr="007F1054">
        <w:rPr>
          <w:rFonts w:cs="Times New Roman"/>
        </w:rPr>
        <w:t>nią/</w:t>
      </w:r>
      <w:r w:rsidRPr="007F1054">
        <w:rPr>
          <w:rFonts w:cs="Times New Roman"/>
        </w:rPr>
        <w:t>niego terminie,</w:t>
      </w:r>
    </w:p>
    <w:p w14:paraId="165620DA" w14:textId="77777777" w:rsidR="00A80FE0" w:rsidRPr="007F105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aktywnie uczestniczy w praktyce zawodowej i realizuje zaplanowane efekty uczenia się w</w:t>
      </w:r>
      <w:r w:rsidR="00860A5B" w:rsidRPr="007F1054">
        <w:rPr>
          <w:rFonts w:cs="Times New Roman"/>
        </w:rPr>
        <w:t> </w:t>
      </w:r>
      <w:r w:rsidRPr="007F1054">
        <w:rPr>
          <w:rFonts w:cs="Times New Roman"/>
        </w:rPr>
        <w:t>ustalonym wymiarze godzin</w:t>
      </w:r>
      <w:r w:rsidR="00032A62" w:rsidRPr="007F1054">
        <w:rPr>
          <w:rFonts w:cs="Times New Roman"/>
        </w:rPr>
        <w:t xml:space="preserve"> (orientacyjny czas poświęcony na czynności wykonywane w</w:t>
      </w:r>
      <w:r w:rsidR="00860A5B" w:rsidRPr="007F1054">
        <w:rPr>
          <w:rFonts w:cs="Times New Roman"/>
        </w:rPr>
        <w:t> </w:t>
      </w:r>
      <w:r w:rsidR="00032A62" w:rsidRPr="007F1054">
        <w:rPr>
          <w:rFonts w:cs="Times New Roman"/>
        </w:rPr>
        <w:t>czasie praktyki podany jest w kartach zajęć dla poszczególnych etapów praktyki),</w:t>
      </w:r>
    </w:p>
    <w:p w14:paraId="0137154E" w14:textId="77777777" w:rsidR="00A80FE0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zapoznaje się ze swoim stanowiskiem pracy, zakresem swoich działań, obowiązków i</w:t>
      </w:r>
      <w:r w:rsidR="00860A5B">
        <w:rPr>
          <w:rFonts w:cs="Times New Roman"/>
        </w:rPr>
        <w:t> </w:t>
      </w:r>
      <w:r w:rsidRPr="00844018">
        <w:rPr>
          <w:rFonts w:cs="Times New Roman"/>
        </w:rPr>
        <w:t>kompetencji, przepisami obowiązującymi wszystkich pracowników (w tym przepisami BHP, przepisami o ochronie tajemnicy służbowej i państwowej, ochrony poufności danych w zakresie określonym przez daną placówkę oraz aktualnym regulaminem), a także formami współżycia wymaganymi w relacjach przedsiębiorca – kontrahent, urzędnik – petent, zwierzchnik – podwładny, itp.,</w:t>
      </w:r>
    </w:p>
    <w:p w14:paraId="3938F71A" w14:textId="77777777" w:rsidR="007258C8" w:rsidRPr="00844018" w:rsidRDefault="006168D6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wykonuje z</w:t>
      </w:r>
      <w:r w:rsidR="00A80FE0" w:rsidRPr="00844018">
        <w:rPr>
          <w:rFonts w:cs="Times New Roman"/>
        </w:rPr>
        <w:t>lecone zadania i prace, w zależności od charakteru przyjmującej jednostki, bierze kreatywny udział w realizowanych projektach, prowadzi na bieżąco dokumentację konieczną do zaliczenia praktyki</w:t>
      </w:r>
      <w:r w:rsidR="00860A5B">
        <w:rPr>
          <w:rFonts w:cs="Times New Roman"/>
        </w:rPr>
        <w:t xml:space="preserve"> </w:t>
      </w:r>
      <w:r w:rsidR="00A80FE0" w:rsidRPr="00844018">
        <w:rPr>
          <w:rFonts w:cs="Times New Roman"/>
        </w:rPr>
        <w:t>w tym dziennika praktyk,</w:t>
      </w:r>
      <w:r w:rsidR="007258C8" w:rsidRPr="00844018">
        <w:rPr>
          <w:rFonts w:cs="Times New Roman"/>
        </w:rPr>
        <w:t xml:space="preserve"> </w:t>
      </w:r>
    </w:p>
    <w:p w14:paraId="596C68E7" w14:textId="77777777" w:rsidR="00A80FE0" w:rsidRPr="00844018" w:rsidRDefault="007258C8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na bieżąco wypełnia dziennik praktyk, mając na uwadze, że wykazana czynność zawodowa każdorazowo powinna być opatrzona adnotacją będącą odniesieniem do kierunkowych efektów uczenia się (wykazać kod efektu uczenia się zawartego w sylabusie),</w:t>
      </w:r>
      <w:r w:rsidR="001D422B">
        <w:rPr>
          <w:rFonts w:cs="Times New Roman"/>
          <w:color w:val="FF0000"/>
        </w:rPr>
        <w:t xml:space="preserve"> </w:t>
      </w:r>
    </w:p>
    <w:p w14:paraId="2F013DA9" w14:textId="77777777" w:rsidR="007258C8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pokrywa koszty dojazdu na praktykę, koszty wyżywienia oraz koszty zakwaterowania w</w:t>
      </w:r>
      <w:r w:rsidR="006B083D">
        <w:rPr>
          <w:rFonts w:cs="Times New Roman"/>
        </w:rPr>
        <w:t> </w:t>
      </w:r>
      <w:r w:rsidRPr="00844018">
        <w:rPr>
          <w:rFonts w:cs="Times New Roman"/>
        </w:rPr>
        <w:t>czasie trwania praktyki,</w:t>
      </w:r>
      <w:r w:rsidR="007258C8" w:rsidRPr="00844018">
        <w:rPr>
          <w:rFonts w:cs="Times New Roman"/>
        </w:rPr>
        <w:t xml:space="preserve"> </w:t>
      </w:r>
    </w:p>
    <w:p w14:paraId="5DA74AC5" w14:textId="77777777" w:rsidR="00A80FE0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godnie reprezentuje Uczelnię.</w:t>
      </w:r>
      <w:r w:rsidR="004E7FFE">
        <w:rPr>
          <w:rFonts w:cs="Times New Roman"/>
        </w:rPr>
        <w:t xml:space="preserve">  </w:t>
      </w:r>
    </w:p>
    <w:p w14:paraId="75EC4141" w14:textId="77777777" w:rsidR="00A80FE0" w:rsidRPr="00844018" w:rsidRDefault="00A80FE0" w:rsidP="000E62C2">
      <w:pPr>
        <w:pStyle w:val="Nagwek2"/>
      </w:pPr>
      <w:bookmarkStart w:id="11" w:name="_Toc221211007"/>
      <w:r w:rsidRPr="00844018">
        <w:t xml:space="preserve">3. </w:t>
      </w:r>
      <w:r w:rsidR="005B7CE8" w:rsidRPr="00844018">
        <w:t xml:space="preserve">  </w:t>
      </w:r>
      <w:r w:rsidRPr="00844018">
        <w:t>Warunki i formy zaliczania praktyki</w:t>
      </w:r>
      <w:bookmarkEnd w:id="11"/>
      <w:r w:rsidR="00D92F25" w:rsidRPr="00844018">
        <w:t xml:space="preserve"> </w:t>
      </w:r>
    </w:p>
    <w:p w14:paraId="039044B7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50A8DBC0" w14:textId="77777777" w:rsidR="002B6FE8" w:rsidRDefault="00A80FE0" w:rsidP="00685C80">
      <w:pPr>
        <w:widowControl/>
        <w:numPr>
          <w:ilvl w:val="0"/>
          <w:numId w:val="23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 xml:space="preserve">Podstawowym warunkiem zaliczenia praktyki jest </w:t>
      </w:r>
      <w:r w:rsidR="002B6FE8">
        <w:rPr>
          <w:rFonts w:cs="Times New Roman"/>
          <w:b/>
          <w:bCs/>
        </w:rPr>
        <w:t>z</w:t>
      </w:r>
      <w:r w:rsidR="007258C8" w:rsidRPr="00844018">
        <w:rPr>
          <w:rFonts w:cs="Times New Roman"/>
          <w:b/>
          <w:bCs/>
        </w:rPr>
        <w:t>realiz</w:t>
      </w:r>
      <w:r w:rsidR="002B6FE8">
        <w:rPr>
          <w:rFonts w:cs="Times New Roman"/>
          <w:b/>
          <w:bCs/>
        </w:rPr>
        <w:t>owanie</w:t>
      </w:r>
      <w:r w:rsidR="007258C8" w:rsidRPr="00844018">
        <w:rPr>
          <w:rFonts w:cs="Times New Roman"/>
          <w:b/>
          <w:bCs/>
        </w:rPr>
        <w:t xml:space="preserve"> efektów uczenia się poprzez </w:t>
      </w:r>
      <w:r w:rsidRPr="00AE27F0">
        <w:rPr>
          <w:rFonts w:cs="Times New Roman"/>
          <w:b/>
          <w:bCs/>
        </w:rPr>
        <w:t>obecność i aktywny</w:t>
      </w:r>
      <w:r w:rsidRPr="00844018">
        <w:rPr>
          <w:rFonts w:cs="Times New Roman"/>
          <w:b/>
          <w:bCs/>
        </w:rPr>
        <w:t xml:space="preserve"> udział studenta</w:t>
      </w:r>
      <w:r w:rsidR="007258C8" w:rsidRPr="00844018">
        <w:rPr>
          <w:rFonts w:cs="Times New Roman"/>
          <w:b/>
          <w:bCs/>
        </w:rPr>
        <w:t xml:space="preserve"> </w:t>
      </w:r>
      <w:r w:rsidRPr="00844018">
        <w:rPr>
          <w:rFonts w:cs="Times New Roman"/>
          <w:b/>
          <w:bCs/>
        </w:rPr>
        <w:t>w wypełnianiu obowiązków przewidzianych programem praktyki.</w:t>
      </w:r>
    </w:p>
    <w:p w14:paraId="79032239" w14:textId="77777777" w:rsidR="00E3478A" w:rsidRDefault="00A80FE0" w:rsidP="00E3478A">
      <w:pPr>
        <w:widowControl/>
        <w:numPr>
          <w:ilvl w:val="0"/>
          <w:numId w:val="23"/>
        </w:numPr>
        <w:suppressAutoHyphens w:val="0"/>
        <w:contextualSpacing/>
        <w:jc w:val="both"/>
        <w:rPr>
          <w:rFonts w:cs="Times New Roman"/>
          <w:b/>
          <w:bCs/>
        </w:rPr>
      </w:pPr>
      <w:r w:rsidRPr="002B6FE8">
        <w:rPr>
          <w:rFonts w:cs="Times New Roman"/>
        </w:rPr>
        <w:t>Zaliczenia praktyki w VI semestrze</w:t>
      </w:r>
      <w:r w:rsidR="00860A5B" w:rsidRPr="002B6FE8">
        <w:rPr>
          <w:rFonts w:cs="Times New Roman"/>
        </w:rPr>
        <w:t xml:space="preserve"> </w:t>
      </w:r>
      <w:r w:rsidRPr="002B6FE8">
        <w:rPr>
          <w:rFonts w:cs="Times New Roman"/>
        </w:rPr>
        <w:t>dokonuj</w:t>
      </w:r>
      <w:r w:rsidR="007258C8" w:rsidRPr="002B6FE8">
        <w:rPr>
          <w:rFonts w:cs="Times New Roman"/>
        </w:rPr>
        <w:t>e opiekun praktyki z ramienia AT</w:t>
      </w:r>
      <w:r w:rsidR="004E7FFE" w:rsidRPr="002B6FE8">
        <w:rPr>
          <w:rFonts w:cs="Times New Roman"/>
        </w:rPr>
        <w:t xml:space="preserve"> </w:t>
      </w:r>
      <w:r w:rsidRPr="002B6FE8">
        <w:rPr>
          <w:rFonts w:cs="Times New Roman"/>
        </w:rPr>
        <w:t>w</w:t>
      </w:r>
      <w:r w:rsidR="00860A5B" w:rsidRPr="002B6FE8">
        <w:rPr>
          <w:rFonts w:cs="Times New Roman"/>
        </w:rPr>
        <w:t> </w:t>
      </w:r>
      <w:r w:rsidRPr="002B6FE8">
        <w:rPr>
          <w:rFonts w:cs="Times New Roman"/>
        </w:rPr>
        <w:t>Tarnowie na podstawie:</w:t>
      </w:r>
    </w:p>
    <w:p w14:paraId="0844DDDF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 xml:space="preserve">wypełnionego </w:t>
      </w:r>
      <w:r w:rsidRPr="00E3478A">
        <w:rPr>
          <w:rFonts w:cs="Times New Roman"/>
          <w:b/>
          <w:bCs/>
        </w:rPr>
        <w:t>dziennika praktyk</w:t>
      </w:r>
      <w:r w:rsidRPr="00E3478A">
        <w:rPr>
          <w:rFonts w:cs="Times New Roman"/>
        </w:rPr>
        <w:t xml:space="preserve"> przedstawiającego realizację efektów uczenia się,</w:t>
      </w:r>
    </w:p>
    <w:p w14:paraId="55005C8C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t>karty oceny studenta</w:t>
      </w:r>
      <w:r w:rsidRPr="00E3478A">
        <w:rPr>
          <w:rFonts w:cs="Times New Roman"/>
        </w:rPr>
        <w:t xml:space="preserve"> zawierającej</w:t>
      </w:r>
      <w:r w:rsidR="004B19A1" w:rsidRPr="00E3478A">
        <w:rPr>
          <w:rFonts w:cs="Times New Roman"/>
        </w:rPr>
        <w:t xml:space="preserve"> ocenę każdego efektu uczenia się przewidzianego dla</w:t>
      </w:r>
      <w:r w:rsidR="00E3478A">
        <w:rPr>
          <w:rFonts w:cs="Times New Roman"/>
        </w:rPr>
        <w:t>:</w:t>
      </w:r>
    </w:p>
    <w:p w14:paraId="09EB4AF8" w14:textId="6552129F" w:rsidR="00E3478A" w:rsidRDefault="004B19A1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>danego etapu praktyk</w:t>
      </w:r>
      <w:r w:rsidR="004E7FFE" w:rsidRPr="00E3478A">
        <w:rPr>
          <w:rFonts w:cs="Times New Roman"/>
        </w:rPr>
        <w:t>i</w:t>
      </w:r>
      <w:r w:rsidR="00E3478A">
        <w:rPr>
          <w:rFonts w:cs="Times New Roman"/>
        </w:rPr>
        <w:t xml:space="preserve"> </w:t>
      </w:r>
      <w:r w:rsidR="00E3478A" w:rsidRPr="00E3478A">
        <w:rPr>
          <w:rFonts w:cs="Times New Roman"/>
        </w:rPr>
        <w:t xml:space="preserve">(załącznik nr </w:t>
      </w:r>
      <w:r w:rsidR="00E3478A">
        <w:rPr>
          <w:rFonts w:cs="Times New Roman"/>
        </w:rPr>
        <w:t>4</w:t>
      </w:r>
      <w:r w:rsidR="00E55579">
        <w:rPr>
          <w:rFonts w:cs="Times New Roman"/>
        </w:rPr>
        <w:t>a,b,c,d,e</w:t>
      </w:r>
      <w:r w:rsidR="00E3478A" w:rsidRPr="00E3478A">
        <w:rPr>
          <w:rFonts w:cs="Times New Roman"/>
        </w:rPr>
        <w:t xml:space="preserve"> do Kierunkowego regulaminu praktyk)</w:t>
      </w:r>
      <w:r w:rsidR="00236607" w:rsidRPr="00E3478A">
        <w:rPr>
          <w:rFonts w:cs="Times New Roman"/>
        </w:rPr>
        <w:t xml:space="preserve">, </w:t>
      </w:r>
    </w:p>
    <w:p w14:paraId="22A7B2FC" w14:textId="18A14730" w:rsidR="00E3478A" w:rsidRDefault="00236607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lastRenderedPageBreak/>
        <w:t>ocenę całościową</w:t>
      </w:r>
      <w:r w:rsidR="00032A62" w:rsidRPr="00E3478A">
        <w:rPr>
          <w:rFonts w:cs="Times New Roman"/>
        </w:rPr>
        <w:t xml:space="preserve"> realizacji praktyki</w:t>
      </w:r>
      <w:r w:rsidR="00A80FE0" w:rsidRPr="00E3478A">
        <w:rPr>
          <w:rFonts w:cs="Times New Roman"/>
        </w:rPr>
        <w:t xml:space="preserve"> </w:t>
      </w:r>
      <w:r w:rsidR="004B19A1" w:rsidRPr="00E3478A">
        <w:rPr>
          <w:rFonts w:cs="Times New Roman"/>
        </w:rPr>
        <w:t>oraz</w:t>
      </w:r>
    </w:p>
    <w:p w14:paraId="168A2B71" w14:textId="7E34C5B7" w:rsidR="00E3478A" w:rsidRDefault="00A80FE0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>opinię wystawioną przez opiekuna praktyki w danym zakładzie prac</w:t>
      </w:r>
      <w:r w:rsidR="005F51B9" w:rsidRPr="00E3478A">
        <w:rPr>
          <w:rFonts w:cs="Times New Roman"/>
        </w:rPr>
        <w:t>y</w:t>
      </w:r>
      <w:r w:rsidRPr="00E3478A">
        <w:rPr>
          <w:rFonts w:cs="Times New Roman"/>
        </w:rPr>
        <w:t>,</w:t>
      </w:r>
    </w:p>
    <w:p w14:paraId="4DB142E0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t>karty hospitacji praktyki</w:t>
      </w:r>
      <w:r w:rsidRPr="00E3478A">
        <w:rPr>
          <w:rFonts w:cs="Times New Roman"/>
        </w:rPr>
        <w:t xml:space="preserve"> lub </w:t>
      </w:r>
      <w:r w:rsidRPr="00E3478A">
        <w:rPr>
          <w:rFonts w:cs="Times New Roman"/>
          <w:b/>
          <w:bCs/>
        </w:rPr>
        <w:t>indywidualnej rozmowy</w:t>
      </w:r>
      <w:r w:rsidRPr="00E3478A">
        <w:rPr>
          <w:rFonts w:cs="Times New Roman"/>
        </w:rPr>
        <w:t xml:space="preserve"> podsumowującej praktykę</w:t>
      </w:r>
      <w:r w:rsidR="00091F63" w:rsidRPr="00E3478A">
        <w:rPr>
          <w:rFonts w:cs="Times New Roman"/>
        </w:rPr>
        <w:t xml:space="preserve"> (załącznik nr 5 do Kierunkowego regulaminu praktyk)</w:t>
      </w:r>
      <w:r w:rsidRPr="00E3478A">
        <w:rPr>
          <w:rFonts w:cs="Times New Roman"/>
        </w:rPr>
        <w:t>.</w:t>
      </w:r>
    </w:p>
    <w:p w14:paraId="245F6764" w14:textId="77777777" w:rsidR="00685C9B" w:rsidRPr="00E3478A" w:rsidRDefault="00685C9B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t>samooceny</w:t>
      </w:r>
      <w:r w:rsidRPr="00E3478A">
        <w:rPr>
          <w:rFonts w:cs="Times New Roman"/>
        </w:rPr>
        <w:t xml:space="preserve"> praktyki dokonanej przez studenta w </w:t>
      </w:r>
      <w:r w:rsidRPr="00E3478A">
        <w:rPr>
          <w:rFonts w:cs="Times New Roman"/>
          <w:i/>
          <w:iCs/>
        </w:rPr>
        <w:t>Sprawozdaniu z przebiegu praktyki,</w:t>
      </w:r>
      <w:r w:rsidRPr="00E3478A">
        <w:rPr>
          <w:rFonts w:cs="Times New Roman"/>
        </w:rPr>
        <w:t xml:space="preserve"> (załącznik nr 6 do Kierunkowego regulaminu praktyk)</w:t>
      </w:r>
    </w:p>
    <w:p w14:paraId="7B0E1CE6" w14:textId="77777777" w:rsidR="00AC6EC2" w:rsidRDefault="00A80FE0" w:rsidP="002B6FE8">
      <w:pPr>
        <w:widowControl/>
        <w:numPr>
          <w:ilvl w:val="0"/>
          <w:numId w:val="24"/>
        </w:numPr>
        <w:suppressAutoHyphens w:val="0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Student zobowiązany jest do przedłożenia opiekunowi praktyk z ramienia</w:t>
      </w:r>
      <w:r w:rsidR="0017379D" w:rsidRPr="00844018">
        <w:rPr>
          <w:rFonts w:cs="Times New Roman"/>
        </w:rPr>
        <w:t xml:space="preserve"> AT</w:t>
      </w:r>
      <w:r w:rsidRPr="00844018">
        <w:rPr>
          <w:rFonts w:cs="Times New Roman"/>
        </w:rPr>
        <w:t xml:space="preserve"> wyżej wymienionej dokumentacji </w:t>
      </w:r>
      <w:r w:rsidR="0017379D" w:rsidRPr="00844018">
        <w:rPr>
          <w:rFonts w:cs="Times New Roman"/>
        </w:rPr>
        <w:t xml:space="preserve">najpóźniej do końca sesji poprawkowej. Materiały te stanowią podstawę do oceny praktyki i jej zaliczenia. </w:t>
      </w:r>
      <w:r w:rsidR="0017379D" w:rsidRPr="00844018">
        <w:rPr>
          <w:rFonts w:cs="Times New Roman"/>
          <w:b/>
          <w:bCs/>
        </w:rPr>
        <w:t>Ostateczną ocenę z praktyk ustala opiekun z ramienia AT.</w:t>
      </w:r>
      <w:r w:rsidR="0017379D" w:rsidRPr="00844018">
        <w:rPr>
          <w:rFonts w:cs="Times New Roman"/>
        </w:rPr>
        <w:t xml:space="preserve"> </w:t>
      </w:r>
    </w:p>
    <w:p w14:paraId="67779EE2" w14:textId="77777777" w:rsidR="00FA261D" w:rsidRDefault="00FA261D" w:rsidP="00FA261D">
      <w:pPr>
        <w:pStyle w:val="Nagwek1"/>
        <w:ind w:left="0"/>
      </w:pPr>
    </w:p>
    <w:p w14:paraId="731743B4" w14:textId="77777777" w:rsidR="00FA261D" w:rsidRPr="00844018" w:rsidRDefault="006F099D" w:rsidP="00FA261D">
      <w:pPr>
        <w:pStyle w:val="Nagwek1"/>
        <w:numPr>
          <w:ilvl w:val="0"/>
          <w:numId w:val="26"/>
        </w:numPr>
      </w:pPr>
      <w:bookmarkStart w:id="12" w:name="_Toc221211008"/>
      <w:r>
        <w:t xml:space="preserve">ZAŁĄCZNIKI DO </w:t>
      </w:r>
      <w:r w:rsidRPr="00FA261D">
        <w:t>KIERUNKOWEGO REGULAMINU PRAKTYK</w:t>
      </w:r>
      <w:r>
        <w:t>:</w:t>
      </w:r>
      <w:bookmarkEnd w:id="12"/>
    </w:p>
    <w:bookmarkEnd w:id="10"/>
    <w:p w14:paraId="5E8D370A" w14:textId="77777777" w:rsidR="00041778" w:rsidRPr="00041778" w:rsidRDefault="00041778" w:rsidP="00FA261D">
      <w:pPr>
        <w:pStyle w:val="Nagwek1"/>
        <w:sectPr w:rsidR="00041778" w:rsidRPr="00041778" w:rsidSect="007C6324">
          <w:footerReference w:type="default" r:id="rId11"/>
          <w:pgSz w:w="11906" w:h="16838"/>
          <w:pgMar w:top="1440" w:right="1080" w:bottom="1440" w:left="1080" w:header="708" w:footer="850" w:gutter="0"/>
          <w:cols w:space="708"/>
          <w:docGrid w:linePitch="360"/>
        </w:sectPr>
      </w:pPr>
    </w:p>
    <w:p w14:paraId="1B148D36" w14:textId="77777777" w:rsidR="007C77D7" w:rsidRPr="00844018" w:rsidRDefault="007C77D7" w:rsidP="007C77D7">
      <w:pPr>
        <w:ind w:firstLine="708"/>
        <w:rPr>
          <w:rFonts w:cs="Times New Roman"/>
        </w:rPr>
      </w:pPr>
      <w:r w:rsidRPr="00844018">
        <w:rPr>
          <w:rFonts w:cs="Times New Roman"/>
        </w:rPr>
        <w:lastRenderedPageBreak/>
        <w:t xml:space="preserve"> </w:t>
      </w:r>
      <w:r w:rsidRPr="00685C9B">
        <w:rPr>
          <w:rFonts w:cs="Times New Roman"/>
          <w:sz w:val="22"/>
          <w:szCs w:val="22"/>
        </w:rPr>
        <w:t>(pieczęć Instytucji)</w:t>
      </w:r>
      <w:r w:rsidRPr="00844018">
        <w:rPr>
          <w:rFonts w:cs="Times New Roman"/>
        </w:rPr>
        <w:t xml:space="preserve">                                                               …………..……………….</w:t>
      </w:r>
    </w:p>
    <w:p w14:paraId="7E7A025E" w14:textId="77777777" w:rsidR="007C77D7" w:rsidRPr="00685C9B" w:rsidRDefault="007C77D7" w:rsidP="007C77D7">
      <w:pPr>
        <w:ind w:left="5664"/>
        <w:jc w:val="both"/>
        <w:rPr>
          <w:rFonts w:cs="Times New Roman"/>
          <w:sz w:val="20"/>
          <w:szCs w:val="20"/>
        </w:rPr>
      </w:pPr>
      <w:r w:rsidRPr="00844018">
        <w:rPr>
          <w:rFonts w:cs="Times New Roman"/>
        </w:rPr>
        <w:t xml:space="preserve">         </w:t>
      </w:r>
      <w:r w:rsidR="00685C9B">
        <w:rPr>
          <w:rFonts w:cs="Times New Roman"/>
        </w:rPr>
        <w:t xml:space="preserve">      </w:t>
      </w:r>
      <w:r w:rsidR="00685C9B" w:rsidRPr="00685C9B">
        <w:rPr>
          <w:rFonts w:cs="Times New Roman"/>
          <w:sz w:val="20"/>
          <w:szCs w:val="20"/>
        </w:rPr>
        <w:t xml:space="preserve">   </w:t>
      </w:r>
      <w:r w:rsidRPr="00685C9B">
        <w:rPr>
          <w:rFonts w:cs="Times New Roman"/>
          <w:sz w:val="20"/>
          <w:szCs w:val="20"/>
        </w:rPr>
        <w:t>(miejscowość, data)</w:t>
      </w:r>
    </w:p>
    <w:p w14:paraId="29B9C15E" w14:textId="77777777" w:rsidR="007C77D7" w:rsidRDefault="007C77D7" w:rsidP="007C77D7">
      <w:pPr>
        <w:spacing w:line="360" w:lineRule="auto"/>
        <w:jc w:val="both"/>
        <w:rPr>
          <w:rFonts w:cs="Times New Roman"/>
        </w:rPr>
      </w:pPr>
    </w:p>
    <w:p w14:paraId="55B1BB46" w14:textId="77777777" w:rsidR="007C77D7" w:rsidRPr="00844018" w:rsidRDefault="007C77D7" w:rsidP="00C156C7">
      <w:pPr>
        <w:pStyle w:val="Nagwek2"/>
        <w:jc w:val="center"/>
      </w:pPr>
      <w:bookmarkStart w:id="13" w:name="_Toc218336721"/>
      <w:bookmarkStart w:id="14" w:name="_Toc221211009"/>
      <w:r w:rsidRPr="00844018">
        <w:t>Zgoda na odbycie praktyki zawodowej</w:t>
      </w:r>
      <w:bookmarkEnd w:id="13"/>
      <w:bookmarkEnd w:id="14"/>
    </w:p>
    <w:p w14:paraId="1E6A5EB3" w14:textId="77777777" w:rsidR="006700A9" w:rsidRDefault="006700A9" w:rsidP="007C77D7">
      <w:pPr>
        <w:spacing w:line="360" w:lineRule="auto"/>
        <w:rPr>
          <w:rFonts w:cs="Times New Roman"/>
        </w:rPr>
      </w:pPr>
    </w:p>
    <w:p w14:paraId="71BFAC93" w14:textId="77777777" w:rsidR="007C77D7" w:rsidRPr="00844018" w:rsidRDefault="007C77D7" w:rsidP="007C77D7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Wyrażam zgodę na odbycie praktyki zawodowej w </w:t>
      </w:r>
      <w:r w:rsidR="006700A9">
        <w:rPr>
          <w:rFonts w:cs="Times New Roman"/>
        </w:rPr>
        <w:t xml:space="preserve">………………………………………………… </w:t>
      </w:r>
      <w:r w:rsidRPr="00844018">
        <w:rPr>
          <w:rFonts w:cs="Times New Roman"/>
        </w:rPr>
        <w:t>………………..……………….………………………………………………………………………</w:t>
      </w:r>
    </w:p>
    <w:p w14:paraId="614C8267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>przez Panią/Pana ………………………..……….……….…..………………………………</w:t>
      </w:r>
      <w:r w:rsidR="006700A9">
        <w:rPr>
          <w:rFonts w:cs="Times New Roman"/>
        </w:rPr>
        <w:t>……..</w:t>
      </w:r>
    </w:p>
    <w:p w14:paraId="4F33A520" w14:textId="77777777" w:rsidR="007C77D7" w:rsidRPr="00844018" w:rsidRDefault="007C77D7" w:rsidP="007C77D7">
      <w:pPr>
        <w:jc w:val="center"/>
        <w:rPr>
          <w:rFonts w:cs="Times New Roman"/>
        </w:rPr>
      </w:pPr>
      <w:r w:rsidRPr="006700A9">
        <w:rPr>
          <w:rFonts w:cs="Times New Roman"/>
          <w:sz w:val="20"/>
          <w:szCs w:val="20"/>
        </w:rPr>
        <w:t>(imię i nazwisko studentki/studenta)</w:t>
      </w:r>
    </w:p>
    <w:p w14:paraId="0B529232" w14:textId="77777777" w:rsidR="007C77D7" w:rsidRPr="00844018" w:rsidRDefault="007C77D7" w:rsidP="007C77D7">
      <w:pPr>
        <w:jc w:val="center"/>
        <w:rPr>
          <w:rFonts w:cs="Times New Roman"/>
        </w:rPr>
      </w:pPr>
    </w:p>
    <w:p w14:paraId="79BF4C45" w14:textId="77777777" w:rsidR="007C77D7" w:rsidRPr="00844018" w:rsidRDefault="007C77D7" w:rsidP="007C77D7">
      <w:pPr>
        <w:spacing w:line="480" w:lineRule="auto"/>
        <w:rPr>
          <w:rFonts w:cs="Times New Roman"/>
        </w:rPr>
      </w:pPr>
      <w:r w:rsidRPr="00844018">
        <w:rPr>
          <w:rFonts w:cs="Times New Roman"/>
        </w:rPr>
        <w:t xml:space="preserve">studentkę/studenta Akademii Tarnowskiej. Praktyka będzie realizowana w dniach od ……………. do………………..……… </w:t>
      </w:r>
    </w:p>
    <w:p w14:paraId="3ADDF78A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Opiekę nad student</w:t>
      </w:r>
      <w:r w:rsidR="006700A9">
        <w:rPr>
          <w:rFonts w:cs="Times New Roman"/>
        </w:rPr>
        <w:t>k</w:t>
      </w:r>
      <w:r w:rsidRPr="00844018">
        <w:rPr>
          <w:rFonts w:cs="Times New Roman"/>
        </w:rPr>
        <w:t>ą/em będzie sprawował/sprawowała</w:t>
      </w:r>
      <w:r w:rsidR="006700A9">
        <w:rPr>
          <w:rFonts w:cs="Times New Roman"/>
        </w:rPr>
        <w:t>/ł</w:t>
      </w:r>
      <w:r w:rsidRPr="00844018">
        <w:rPr>
          <w:rFonts w:cs="Times New Roman"/>
        </w:rPr>
        <w:t xml:space="preserve"> ………………..……….……</w:t>
      </w:r>
      <w:r w:rsidR="006700A9">
        <w:rPr>
          <w:rFonts w:cs="Times New Roman"/>
        </w:rPr>
        <w:t>…………….</w:t>
      </w:r>
    </w:p>
    <w:p w14:paraId="706E485D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…………………………………………………………………………………………………...</w:t>
      </w:r>
      <w:r w:rsidR="006700A9">
        <w:rPr>
          <w:rFonts w:cs="Times New Roman"/>
        </w:rPr>
        <w:t>.........</w:t>
      </w:r>
    </w:p>
    <w:p w14:paraId="51DB12D1" w14:textId="77777777" w:rsidR="007C77D7" w:rsidRPr="00844018" w:rsidRDefault="007C77D7" w:rsidP="007C77D7">
      <w:pPr>
        <w:jc w:val="center"/>
        <w:rPr>
          <w:rFonts w:cs="Times New Roman"/>
        </w:rPr>
      </w:pPr>
      <w:r w:rsidRPr="006700A9">
        <w:rPr>
          <w:rFonts w:cs="Times New Roman"/>
          <w:sz w:val="20"/>
          <w:szCs w:val="20"/>
        </w:rPr>
        <w:t>(imię i nazwisko, numer telefonu oraz e-mail opiekuna praktyki z ramienia Instytucji)</w:t>
      </w:r>
    </w:p>
    <w:p w14:paraId="5C6DBFA7" w14:textId="77777777" w:rsidR="006700A9" w:rsidRDefault="006700A9" w:rsidP="007C77D7">
      <w:pPr>
        <w:spacing w:line="360" w:lineRule="auto"/>
        <w:rPr>
          <w:rFonts w:cs="Times New Roman"/>
        </w:rPr>
      </w:pPr>
    </w:p>
    <w:p w14:paraId="795E60CD" w14:textId="77777777" w:rsidR="007C77D7" w:rsidRPr="00844018" w:rsidRDefault="007C77D7" w:rsidP="007C77D7">
      <w:pPr>
        <w:spacing w:line="360" w:lineRule="auto"/>
        <w:rPr>
          <w:rFonts w:cs="Times New Roman"/>
          <w:b/>
          <w:bCs/>
        </w:rPr>
      </w:pPr>
      <w:r w:rsidRPr="00844018">
        <w:rPr>
          <w:rFonts w:cs="Times New Roman"/>
        </w:rPr>
        <w:t>Oświadczam, że nasza Instytucja spełnia warunki przyjęcia studenta na praktykę zawarte</w:t>
      </w:r>
      <w:r w:rsidR="006700A9">
        <w:rPr>
          <w:rFonts w:cs="Times New Roman"/>
        </w:rPr>
        <w:t xml:space="preserve"> </w:t>
      </w:r>
      <w:r w:rsidRPr="00844018">
        <w:rPr>
          <w:rFonts w:cs="Times New Roman"/>
        </w:rPr>
        <w:t>w</w:t>
      </w:r>
      <w:r w:rsidR="006700A9">
        <w:rPr>
          <w:rFonts w:cs="Times New Roman"/>
        </w:rPr>
        <w:t> </w:t>
      </w:r>
      <w:r w:rsidRPr="00844018">
        <w:rPr>
          <w:rFonts w:cs="Times New Roman"/>
          <w:b/>
          <w:bCs/>
        </w:rPr>
        <w:t>Kierunkowym Regulaminie Praktyk</w:t>
      </w:r>
      <w:r w:rsidR="00946127" w:rsidRPr="00844018">
        <w:rPr>
          <w:rFonts w:cs="Times New Roman"/>
          <w:b/>
          <w:bCs/>
        </w:rPr>
        <w:t xml:space="preserve"> Zawodowych</w:t>
      </w:r>
      <w:r w:rsidRPr="00844018">
        <w:rPr>
          <w:rFonts w:cs="Times New Roman"/>
          <w:b/>
          <w:bCs/>
        </w:rPr>
        <w:t>.</w:t>
      </w:r>
      <w:r w:rsidR="00C041F1">
        <w:rPr>
          <w:rFonts w:cs="Times New Roman"/>
          <w:b/>
          <w:bCs/>
        </w:rPr>
        <w:t xml:space="preserve"> </w:t>
      </w:r>
    </w:p>
    <w:p w14:paraId="34B49155" w14:textId="77777777" w:rsidR="005F182F" w:rsidRDefault="007C77D7" w:rsidP="00E57D0B">
      <w:pPr>
        <w:rPr>
          <w:rFonts w:cs="Times New Roman"/>
        </w:rPr>
      </w:pPr>
      <w:r w:rsidRPr="00844018">
        <w:rPr>
          <w:rFonts w:cs="Times New Roman"/>
        </w:rPr>
        <w:t xml:space="preserve">Ponadto informuję, że osobą z ramienia naszej Instytucji, która jest upoważniona do podpisania </w:t>
      </w:r>
    </w:p>
    <w:p w14:paraId="0E384346" w14:textId="77777777" w:rsidR="005F182F" w:rsidRDefault="005F182F" w:rsidP="00E57D0B">
      <w:pPr>
        <w:rPr>
          <w:rFonts w:cs="Times New Roman"/>
        </w:rPr>
      </w:pPr>
    </w:p>
    <w:p w14:paraId="1F797C4B" w14:textId="77777777" w:rsidR="007C77D7" w:rsidRPr="00844018" w:rsidRDefault="007C77D7" w:rsidP="00E57D0B">
      <w:pPr>
        <w:rPr>
          <w:rFonts w:cs="Times New Roman"/>
        </w:rPr>
      </w:pPr>
      <w:r w:rsidRPr="00844018">
        <w:rPr>
          <w:rFonts w:cs="Times New Roman"/>
        </w:rPr>
        <w:t>z</w:t>
      </w:r>
      <w:r w:rsidR="006700A9">
        <w:rPr>
          <w:rFonts w:cs="Times New Roman"/>
        </w:rPr>
        <w:t> </w:t>
      </w:r>
      <w:r w:rsidRPr="00844018">
        <w:rPr>
          <w:rFonts w:cs="Times New Roman"/>
        </w:rPr>
        <w:t>Akademią Tarnowską umowy o prowadzenie praktyki jest …</w:t>
      </w:r>
      <w:r w:rsidR="00855B5B">
        <w:rPr>
          <w:rFonts w:cs="Times New Roman"/>
        </w:rPr>
        <w:t>..</w:t>
      </w:r>
      <w:r w:rsidRPr="00844018">
        <w:rPr>
          <w:rFonts w:cs="Times New Roman"/>
        </w:rPr>
        <w:t>………………………………</w:t>
      </w:r>
      <w:r w:rsidR="006700A9">
        <w:rPr>
          <w:rFonts w:cs="Times New Roman"/>
        </w:rPr>
        <w:t xml:space="preserve">…….. </w:t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  <w:t xml:space="preserve">        </w:t>
      </w:r>
      <w:r w:rsidRPr="006700A9">
        <w:rPr>
          <w:rFonts w:cs="Times New Roman"/>
          <w:sz w:val="20"/>
          <w:szCs w:val="20"/>
        </w:rPr>
        <w:t>(imię i nazwisko oraz pełniona funkcja)</w:t>
      </w:r>
    </w:p>
    <w:p w14:paraId="12A21500" w14:textId="77777777" w:rsidR="005F182F" w:rsidRDefault="005F182F" w:rsidP="007C77D7">
      <w:pPr>
        <w:spacing w:line="360" w:lineRule="auto"/>
        <w:rPr>
          <w:rFonts w:cs="Times New Roman"/>
        </w:rPr>
      </w:pPr>
    </w:p>
    <w:p w14:paraId="6F0C6CFA" w14:textId="77777777" w:rsidR="007C77D7" w:rsidRPr="00844018" w:rsidRDefault="007C77D7" w:rsidP="007C77D7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Informuję również, że student podczas realizowania praktyki </w:t>
      </w:r>
      <w:r w:rsidRPr="00C041F1">
        <w:rPr>
          <w:rFonts w:cs="Times New Roman"/>
          <w:b/>
          <w:bCs/>
        </w:rPr>
        <w:t>będzie miał kontakt/ nie będzie miał kontaktu* z osobami małoletnimi.</w:t>
      </w:r>
    </w:p>
    <w:p w14:paraId="4ABD93B4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 xml:space="preserve">   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……..…………….………………</w:t>
      </w:r>
    </w:p>
    <w:p w14:paraId="65D834FC" w14:textId="77777777" w:rsidR="007C77D7" w:rsidRPr="00844018" w:rsidRDefault="007C77D7" w:rsidP="007C77D7">
      <w:pPr>
        <w:ind w:right="-567" w:firstLine="680"/>
        <w:jc w:val="both"/>
        <w:rPr>
          <w:rFonts w:cs="Times New Roman"/>
        </w:rPr>
      </w:pP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                                                  </w:t>
      </w:r>
      <w:r w:rsidRPr="00EA25F5">
        <w:rPr>
          <w:rFonts w:cs="Times New Roman"/>
          <w:sz w:val="20"/>
          <w:szCs w:val="20"/>
        </w:rPr>
        <w:t>(podpis przedstawiciela Instytucji)</w:t>
      </w:r>
    </w:p>
    <w:p w14:paraId="32758429" w14:textId="6F595101" w:rsidR="007C77D7" w:rsidRPr="00844018" w:rsidRDefault="00025615" w:rsidP="007C77D7">
      <w:pPr>
        <w:pBdr>
          <w:bottom w:val="single" w:sz="8" w:space="2" w:color="000000"/>
        </w:pBdr>
        <w:ind w:firstLine="708"/>
        <w:jc w:val="both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4731D" wp14:editId="2FBFE24C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992495" cy="8255"/>
                <wp:effectExtent l="0" t="0" r="0" b="0"/>
                <wp:wrapNone/>
                <wp:docPr id="48620650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82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99DF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35pt" to="471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" stroked="f">
                <w10:wrap anchorx="margin"/>
              </v:line>
            </w:pict>
          </mc:Fallback>
        </mc:AlternateContent>
      </w:r>
    </w:p>
    <w:p w14:paraId="615BDFDA" w14:textId="77777777" w:rsidR="007C77D7" w:rsidRPr="00844018" w:rsidRDefault="007C77D7" w:rsidP="005F182F">
      <w:pPr>
        <w:jc w:val="both"/>
        <w:rPr>
          <w:rFonts w:cs="Times New Roman"/>
          <w:b/>
        </w:rPr>
      </w:pPr>
    </w:p>
    <w:p w14:paraId="1CA78890" w14:textId="77777777" w:rsidR="007C77D7" w:rsidRPr="00844018" w:rsidRDefault="007C77D7" w:rsidP="005F182F">
      <w:pPr>
        <w:jc w:val="both"/>
        <w:rPr>
          <w:rFonts w:cs="Times New Roman"/>
          <w:b/>
        </w:rPr>
      </w:pPr>
      <w:r w:rsidRPr="00844018">
        <w:rPr>
          <w:rFonts w:cs="Times New Roman"/>
          <w:b/>
        </w:rPr>
        <w:t>Wypełnia opiekun praktyk z ramienia Uczelni</w:t>
      </w:r>
    </w:p>
    <w:p w14:paraId="622EB209" w14:textId="77777777" w:rsidR="007C77D7" w:rsidRPr="00844018" w:rsidRDefault="007C77D7" w:rsidP="00FB6C42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Liczba godzin praktyk do zrealizowania przez studenta w ww</w:t>
      </w:r>
      <w:r w:rsidR="00946127" w:rsidRPr="00844018">
        <w:rPr>
          <w:rFonts w:cs="Times New Roman"/>
        </w:rPr>
        <w:t>.</w:t>
      </w:r>
      <w:r w:rsidRPr="00844018">
        <w:rPr>
          <w:rFonts w:cs="Times New Roman"/>
        </w:rPr>
        <w:t xml:space="preserve"> miejscu wynosi ……………..…..…godz. zegarowych co jest równe ………......……….…… godz. </w:t>
      </w:r>
      <w:r w:rsidR="00946127" w:rsidRPr="00844018">
        <w:rPr>
          <w:rFonts w:cs="Times New Roman"/>
        </w:rPr>
        <w:t>dydaktycznych</w:t>
      </w:r>
      <w:r w:rsidRPr="00844018">
        <w:rPr>
          <w:rFonts w:cs="Times New Roman"/>
        </w:rPr>
        <w:t>.</w:t>
      </w:r>
    </w:p>
    <w:p w14:paraId="3470E62D" w14:textId="77777777" w:rsidR="007C77D7" w:rsidRPr="00844018" w:rsidRDefault="007C77D7" w:rsidP="00FB6C42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Wyrażam zgodę/nie wyrażam zgody na odbycie praktyki w wyżej wymienionym miejscu.</w:t>
      </w:r>
    </w:p>
    <w:p w14:paraId="6A3B1D31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</w:p>
    <w:p w14:paraId="78DBE0A0" w14:textId="77777777" w:rsidR="007C77D7" w:rsidRPr="00844018" w:rsidRDefault="007C77D7" w:rsidP="007C77D7">
      <w:pPr>
        <w:rPr>
          <w:rFonts w:cs="Times New Roman"/>
        </w:rPr>
      </w:pP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       ..………………………….</w:t>
      </w:r>
    </w:p>
    <w:p w14:paraId="264555AF" w14:textId="77777777" w:rsidR="007C77D7" w:rsidRPr="00844018" w:rsidRDefault="007C77D7" w:rsidP="007C77D7">
      <w:pPr>
        <w:rPr>
          <w:rFonts w:cs="Times New Roman"/>
        </w:rPr>
      </w:pP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EA25F5">
        <w:rPr>
          <w:rFonts w:cs="Times New Roman"/>
          <w:sz w:val="20"/>
          <w:szCs w:val="20"/>
        </w:rPr>
        <w:t xml:space="preserve">         (podpis)</w:t>
      </w:r>
    </w:p>
    <w:p w14:paraId="4CF4E248" w14:textId="77777777" w:rsidR="007C77D7" w:rsidRPr="005F182F" w:rsidRDefault="007C77D7" w:rsidP="007C77D7">
      <w:pPr>
        <w:rPr>
          <w:rFonts w:cs="Times New Roman"/>
          <w:sz w:val="20"/>
          <w:szCs w:val="20"/>
        </w:rPr>
      </w:pPr>
      <w:r w:rsidRPr="005F182F">
        <w:rPr>
          <w:rFonts w:cs="Times New Roman"/>
          <w:sz w:val="20"/>
          <w:szCs w:val="20"/>
        </w:rPr>
        <w:t>*niepotrzebne skreślić</w:t>
      </w:r>
    </w:p>
    <w:p w14:paraId="6999B779" w14:textId="77777777" w:rsidR="002F7FB9" w:rsidRDefault="002F7FB9" w:rsidP="00B237F9">
      <w:pPr>
        <w:widowControl/>
        <w:suppressAutoHyphens w:val="0"/>
        <w:contextualSpacing/>
        <w:jc w:val="both"/>
        <w:rPr>
          <w:rFonts w:cs="Times New Roman"/>
        </w:rPr>
        <w:sectPr w:rsidR="002F7FB9" w:rsidSect="006700A9">
          <w:headerReference w:type="default" r:id="rId12"/>
          <w:footerReference w:type="default" r:id="rId13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49209C8F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323009B" w14:textId="77777777" w:rsidR="00B237F9" w:rsidRPr="00844018" w:rsidRDefault="00B237F9" w:rsidP="00B237F9">
      <w:pPr>
        <w:tabs>
          <w:tab w:val="left" w:pos="426"/>
        </w:tabs>
        <w:ind w:left="426" w:hanging="426"/>
        <w:rPr>
          <w:rFonts w:cs="Times New Roman"/>
        </w:rPr>
      </w:pPr>
    </w:p>
    <w:p w14:paraId="70DAE7F0" w14:textId="77777777" w:rsidR="00B237F9" w:rsidRPr="00353415" w:rsidRDefault="00B237F9" w:rsidP="00B237F9">
      <w:pPr>
        <w:jc w:val="center"/>
        <w:rPr>
          <w:rFonts w:cs="Times New Roman"/>
        </w:rPr>
      </w:pPr>
      <w:r w:rsidRPr="00353415">
        <w:rPr>
          <w:rFonts w:cs="Times New Roman"/>
        </w:rPr>
        <w:t xml:space="preserve">Akademia Tarnowska, Wydział </w:t>
      </w:r>
      <w:r w:rsidR="00844172" w:rsidRPr="00353415">
        <w:rPr>
          <w:rFonts w:cs="Times New Roman"/>
        </w:rPr>
        <w:t xml:space="preserve">Nauk </w:t>
      </w:r>
      <w:r w:rsidRPr="00353415">
        <w:rPr>
          <w:rFonts w:cs="Times New Roman"/>
        </w:rPr>
        <w:t>Humanistyczny</w:t>
      </w:r>
      <w:r w:rsidR="00844172" w:rsidRPr="00353415">
        <w:rPr>
          <w:rFonts w:cs="Times New Roman"/>
        </w:rPr>
        <w:t>ch i Społecznych</w:t>
      </w:r>
      <w:r w:rsidR="00C156C7" w:rsidRPr="00353415">
        <w:rPr>
          <w:rFonts w:cs="Times New Roman"/>
        </w:rPr>
        <w:t xml:space="preserve">. </w:t>
      </w:r>
    </w:p>
    <w:p w14:paraId="1900D3C9" w14:textId="77777777" w:rsidR="00B237F9" w:rsidRPr="00353415" w:rsidRDefault="00B237F9" w:rsidP="00C156C7">
      <w:pPr>
        <w:pStyle w:val="Nagwek2"/>
        <w:jc w:val="center"/>
        <w:rPr>
          <w:u w:val="single"/>
        </w:rPr>
      </w:pPr>
      <w:bookmarkStart w:id="15" w:name="_Toc218336722"/>
      <w:bookmarkStart w:id="16" w:name="_Toc221211010"/>
      <w:r w:rsidRPr="00353415">
        <w:rPr>
          <w:u w:val="single"/>
        </w:rPr>
        <w:t>Kryteria wyboru</w:t>
      </w:r>
      <w:r w:rsidR="00231A1B" w:rsidRPr="00353415">
        <w:rPr>
          <w:u w:val="single"/>
        </w:rPr>
        <w:t>/weryfikacji nowej Instytucji</w:t>
      </w:r>
      <w:r w:rsidRPr="00353415">
        <w:rPr>
          <w:u w:val="single"/>
        </w:rPr>
        <w:t xml:space="preserve"> do realizacji praktyk zawodowych</w:t>
      </w:r>
      <w:bookmarkEnd w:id="15"/>
      <w:bookmarkEnd w:id="16"/>
    </w:p>
    <w:p w14:paraId="4FC9784C" w14:textId="77777777" w:rsidR="00B237F9" w:rsidRPr="00844018" w:rsidRDefault="005F4C93" w:rsidP="00B237F9">
      <w:pPr>
        <w:spacing w:line="276" w:lineRule="auto"/>
        <w:jc w:val="center"/>
        <w:rPr>
          <w:rFonts w:cs="Times New Roman"/>
          <w:b/>
        </w:rPr>
      </w:pPr>
      <w:r w:rsidRPr="00844018">
        <w:rPr>
          <w:rFonts w:cs="Times New Roman"/>
          <w:b/>
        </w:rPr>
        <w:t>na</w:t>
      </w:r>
      <w:r w:rsidR="00B237F9" w:rsidRPr="00844018">
        <w:rPr>
          <w:rFonts w:cs="Times New Roman"/>
          <w:b/>
        </w:rPr>
        <w:t xml:space="preserve"> kierunku </w:t>
      </w:r>
      <w:r w:rsidR="00231A1B" w:rsidRPr="00844018">
        <w:rPr>
          <w:rFonts w:cs="Times New Roman"/>
          <w:b/>
        </w:rPr>
        <w:t xml:space="preserve">Psychologia, </w:t>
      </w:r>
      <w:r w:rsidR="00231A1B" w:rsidRPr="00D216C7">
        <w:rPr>
          <w:rFonts w:cs="Times New Roman"/>
          <w:bCs/>
        </w:rPr>
        <w:t>studia jednolite magisterskie, stacjonarne o profilu praktycznym</w:t>
      </w:r>
    </w:p>
    <w:p w14:paraId="7F18D0E0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76121656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2EEFCFEA" w14:textId="77777777" w:rsidR="00B237F9" w:rsidRPr="00844018" w:rsidRDefault="00B237F9" w:rsidP="007F7586">
      <w:pPr>
        <w:spacing w:line="276" w:lineRule="auto"/>
        <w:jc w:val="both"/>
        <w:rPr>
          <w:rFonts w:cs="Times New Roman"/>
          <w:bCs/>
        </w:rPr>
      </w:pPr>
      <w:r w:rsidRPr="007F7586">
        <w:rPr>
          <w:rFonts w:cs="Times New Roman"/>
          <w:b/>
        </w:rPr>
        <w:t xml:space="preserve">Nazwa i adres </w:t>
      </w:r>
      <w:r w:rsidR="00231A1B" w:rsidRPr="007F7586">
        <w:rPr>
          <w:rFonts w:cs="Times New Roman"/>
          <w:b/>
        </w:rPr>
        <w:t>Instytucji</w:t>
      </w:r>
      <w:r w:rsidRPr="007F7586">
        <w:rPr>
          <w:rFonts w:cs="Times New Roman"/>
          <w:b/>
        </w:rPr>
        <w:t>:</w:t>
      </w:r>
      <w:r w:rsidR="007F7586">
        <w:rPr>
          <w:rFonts w:cs="Times New Roman"/>
          <w:bCs/>
        </w:rPr>
        <w:t xml:space="preserve"> </w:t>
      </w:r>
      <w:r w:rsidRPr="00844018">
        <w:rPr>
          <w:rFonts w:cs="Times New Roman"/>
          <w:bCs/>
        </w:rPr>
        <w:t>…………………………………………………………………</w:t>
      </w:r>
      <w:r w:rsidR="007F7586">
        <w:rPr>
          <w:rFonts w:cs="Times New Roman"/>
          <w:bCs/>
        </w:rPr>
        <w:t>……….</w:t>
      </w:r>
    </w:p>
    <w:p w14:paraId="4108026C" w14:textId="77777777" w:rsidR="00B237F9" w:rsidRPr="00844018" w:rsidRDefault="00B237F9" w:rsidP="007F7586">
      <w:pPr>
        <w:jc w:val="both"/>
        <w:rPr>
          <w:rFonts w:cs="Times New Roman"/>
          <w:bCs/>
        </w:rPr>
      </w:pPr>
    </w:p>
    <w:p w14:paraId="6B51CED6" w14:textId="77777777" w:rsidR="00B237F9" w:rsidRPr="00844018" w:rsidRDefault="00B237F9" w:rsidP="007F7586">
      <w:pPr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>…………………………………………………………………………………………………</w:t>
      </w:r>
      <w:r w:rsidR="007F7586">
        <w:rPr>
          <w:rFonts w:cs="Times New Roman"/>
          <w:bCs/>
        </w:rPr>
        <w:t>…….</w:t>
      </w:r>
    </w:p>
    <w:p w14:paraId="3C78CD45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ab/>
      </w:r>
    </w:p>
    <w:p w14:paraId="0167AEB4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B15E19">
        <w:rPr>
          <w:rFonts w:cs="Times New Roman"/>
          <w:b/>
        </w:rPr>
        <w:t xml:space="preserve">Krótki opis profilu działalności: </w:t>
      </w:r>
      <w:r w:rsidR="00B15E19">
        <w:rPr>
          <w:rFonts w:cs="Times New Roman"/>
          <w:b/>
        </w:rPr>
        <w:t xml:space="preserve"> </w:t>
      </w:r>
      <w:r w:rsidRPr="00844018">
        <w:rPr>
          <w:rFonts w:cs="Times New Roman"/>
          <w:bCs/>
        </w:rPr>
        <w:t>……</w:t>
      </w:r>
      <w:r w:rsidR="00B15E19">
        <w:rPr>
          <w:rFonts w:cs="Times New Roman"/>
          <w:bCs/>
        </w:rPr>
        <w:t>………………</w:t>
      </w:r>
      <w:r w:rsidRPr="00844018">
        <w:rPr>
          <w:rFonts w:cs="Times New Roman"/>
          <w:bCs/>
        </w:rPr>
        <w:t>……………………………………………</w:t>
      </w:r>
      <w:r w:rsidR="00B15E19">
        <w:rPr>
          <w:rFonts w:cs="Times New Roman"/>
          <w:bCs/>
        </w:rPr>
        <w:t xml:space="preserve"> </w:t>
      </w:r>
    </w:p>
    <w:p w14:paraId="01A5F2AE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565BB508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>…………………………………………………………</w:t>
      </w:r>
      <w:r w:rsidR="00B15E19">
        <w:rPr>
          <w:rFonts w:cs="Times New Roman"/>
          <w:bCs/>
        </w:rPr>
        <w:t>…….</w:t>
      </w:r>
      <w:r w:rsidRPr="00844018">
        <w:rPr>
          <w:rFonts w:cs="Times New Roman"/>
          <w:bCs/>
        </w:rPr>
        <w:t>………………………………………</w:t>
      </w:r>
    </w:p>
    <w:p w14:paraId="173CE59C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/>
        </w:rPr>
      </w:pPr>
    </w:p>
    <w:tbl>
      <w:tblPr>
        <w:tblW w:w="1010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6"/>
        <w:gridCol w:w="789"/>
        <w:gridCol w:w="786"/>
      </w:tblGrid>
      <w:tr w:rsidR="00A1167A" w:rsidRPr="00A22D8E" w14:paraId="26AB796D" w14:textId="77777777" w:rsidTr="00B15E19">
        <w:trPr>
          <w:trHeight w:val="297"/>
        </w:trPr>
        <w:tc>
          <w:tcPr>
            <w:tcW w:w="8526" w:type="dxa"/>
            <w:vMerge w:val="restart"/>
            <w:vAlign w:val="center"/>
          </w:tcPr>
          <w:p w14:paraId="164159E8" w14:textId="77777777" w:rsidR="00B237F9" w:rsidRPr="00A22D8E" w:rsidRDefault="00B237F9" w:rsidP="00B15E19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1575" w:type="dxa"/>
            <w:gridSpan w:val="2"/>
            <w:vAlign w:val="center"/>
          </w:tcPr>
          <w:p w14:paraId="6422D0A7" w14:textId="77777777" w:rsidR="00B237F9" w:rsidRPr="00A22D8E" w:rsidRDefault="00597D20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Spełnia</w:t>
            </w:r>
          </w:p>
        </w:tc>
      </w:tr>
      <w:tr w:rsidR="00A1167A" w:rsidRPr="00A22D8E" w14:paraId="429393BE" w14:textId="77777777" w:rsidTr="00B15E19">
        <w:trPr>
          <w:trHeight w:val="146"/>
        </w:trPr>
        <w:tc>
          <w:tcPr>
            <w:tcW w:w="8526" w:type="dxa"/>
            <w:vMerge/>
          </w:tcPr>
          <w:p w14:paraId="1B5E0D83" w14:textId="77777777" w:rsidR="00B237F9" w:rsidRPr="00A22D8E" w:rsidRDefault="00B237F9" w:rsidP="00A1167A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23915F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786" w:type="dxa"/>
            <w:vAlign w:val="center"/>
          </w:tcPr>
          <w:p w14:paraId="630B4644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NIE</w:t>
            </w:r>
          </w:p>
        </w:tc>
      </w:tr>
      <w:tr w:rsidR="00A1167A" w:rsidRPr="00A22D8E" w14:paraId="09AF3660" w14:textId="77777777" w:rsidTr="00B15E19">
        <w:trPr>
          <w:trHeight w:val="297"/>
        </w:trPr>
        <w:tc>
          <w:tcPr>
            <w:tcW w:w="8526" w:type="dxa"/>
          </w:tcPr>
          <w:p w14:paraId="3297C63A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jest zarejestrowan</w:t>
            </w:r>
            <w:r w:rsidR="00B15E19">
              <w:rPr>
                <w:rFonts w:cs="Times New Roman"/>
                <w:sz w:val="22"/>
                <w:szCs w:val="22"/>
              </w:rPr>
              <w:t>a</w:t>
            </w:r>
            <w:r w:rsidRPr="00A22D8E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789" w:type="dxa"/>
          </w:tcPr>
          <w:p w14:paraId="039C6F9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2372E45B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075813DA" w14:textId="77777777" w:rsidTr="00B15E19">
        <w:trPr>
          <w:trHeight w:val="588"/>
        </w:trPr>
        <w:tc>
          <w:tcPr>
            <w:tcW w:w="8526" w:type="dxa"/>
            <w:vAlign w:val="center"/>
          </w:tcPr>
          <w:p w14:paraId="21C5C703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posiada </w:t>
            </w:r>
            <w:r w:rsidR="00B15E19">
              <w:rPr>
                <w:rFonts w:cs="Times New Roman"/>
                <w:sz w:val="22"/>
                <w:szCs w:val="22"/>
              </w:rPr>
              <w:t xml:space="preserve">zasoby </w:t>
            </w:r>
            <w:r w:rsidRPr="00A22D8E">
              <w:rPr>
                <w:rFonts w:cs="Times New Roman"/>
                <w:sz w:val="22"/>
                <w:szCs w:val="22"/>
              </w:rPr>
              <w:t>sprzęt</w:t>
            </w:r>
            <w:r w:rsidR="00B15E19">
              <w:rPr>
                <w:rFonts w:cs="Times New Roman"/>
                <w:sz w:val="22"/>
                <w:szCs w:val="22"/>
              </w:rPr>
              <w:t>owe i narzędzia do odbycia praktyki psychologicznej w tym sprzęt</w:t>
            </w:r>
            <w:r w:rsidRPr="00A22D8E">
              <w:rPr>
                <w:rFonts w:cs="Times New Roman"/>
                <w:sz w:val="22"/>
                <w:szCs w:val="22"/>
              </w:rPr>
              <w:t xml:space="preserve"> komputerowy i wyraża gotowość do udostępnienia go studentom?</w:t>
            </w:r>
          </w:p>
        </w:tc>
        <w:tc>
          <w:tcPr>
            <w:tcW w:w="789" w:type="dxa"/>
          </w:tcPr>
          <w:p w14:paraId="3B70722A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3D8985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3B0EF0A4" w14:textId="77777777" w:rsidTr="00656C52">
        <w:trPr>
          <w:trHeight w:val="746"/>
        </w:trPr>
        <w:tc>
          <w:tcPr>
            <w:tcW w:w="8526" w:type="dxa"/>
            <w:vAlign w:val="center"/>
          </w:tcPr>
          <w:p w14:paraId="58FE3D0E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Czy osoba mająca pełnić rolę opiekuna studenckich praktyk zawodowych zapoznała się z</w:t>
            </w:r>
            <w:r w:rsidR="00B006F7"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>Kierunkowym</w:t>
            </w:r>
            <w:r w:rsidRPr="00A22D8E">
              <w:rPr>
                <w:rFonts w:cs="Times New Roman"/>
                <w:sz w:val="22"/>
                <w:szCs w:val="22"/>
              </w:rPr>
              <w:t xml:space="preserve"> r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 xml:space="preserve">egulaminem praktyk zawodowych Akademii Tarnowskiej </w:t>
            </w:r>
            <w:r w:rsidRPr="00A22D8E">
              <w:rPr>
                <w:rFonts w:cs="Times New Roman"/>
                <w:sz w:val="22"/>
                <w:szCs w:val="22"/>
              </w:rPr>
              <w:t xml:space="preserve">oraz 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>Sylabusem</w:t>
            </w:r>
            <w:r w:rsidRPr="00A22D8E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14:paraId="2C791808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3C9BAB7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8414A82" w14:textId="77777777" w:rsidTr="00B006F7">
        <w:trPr>
          <w:trHeight w:val="561"/>
        </w:trPr>
        <w:tc>
          <w:tcPr>
            <w:tcW w:w="8526" w:type="dxa"/>
            <w:vAlign w:val="center"/>
          </w:tcPr>
          <w:p w14:paraId="4732A4AF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umożliwia studentom realizację zadań w odniesieniu planowania i</w:t>
            </w:r>
            <w:r w:rsidR="00E12F92"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sz w:val="22"/>
                <w:szCs w:val="22"/>
              </w:rPr>
              <w:t>organizowania pracy indywidualnej</w:t>
            </w:r>
            <w:r w:rsidR="00B006F7">
              <w:rPr>
                <w:rFonts w:cs="Times New Roman"/>
                <w:sz w:val="22"/>
                <w:szCs w:val="22"/>
              </w:rPr>
              <w:t xml:space="preserve"> praktykanta</w:t>
            </w:r>
            <w:r w:rsidRPr="00A22D8E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789" w:type="dxa"/>
          </w:tcPr>
          <w:p w14:paraId="7CE4B6F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D4D4447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29A9A0AB" w14:textId="77777777" w:rsidTr="00B15E19">
        <w:trPr>
          <w:trHeight w:val="1185"/>
        </w:trPr>
        <w:tc>
          <w:tcPr>
            <w:tcW w:w="8526" w:type="dxa"/>
            <w:vAlign w:val="center"/>
          </w:tcPr>
          <w:p w14:paraId="0BD43AAA" w14:textId="77777777" w:rsidR="00B237F9" w:rsidRPr="00A22D8E" w:rsidRDefault="00B237F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przedstawiciel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zobowiązuje się do natychmiastowego powiadomienia uczelnianego opiekuna praktyk zawodowych w przypadku nastąpienia istotnych zmian</w:t>
            </w:r>
            <w:r w:rsidR="00B006F7">
              <w:rPr>
                <w:rFonts w:cs="Times New Roman"/>
                <w:sz w:val="22"/>
                <w:szCs w:val="22"/>
              </w:rPr>
              <w:t xml:space="preserve"> wpływających na realizacje praktyki</w:t>
            </w:r>
            <w:r w:rsidRPr="00A22D8E">
              <w:rPr>
                <w:rFonts w:cs="Times New Roman"/>
                <w:sz w:val="22"/>
                <w:szCs w:val="22"/>
              </w:rPr>
              <w:t xml:space="preserve"> (np. zmiana adresu, zmiana opiekuna praktyk, likwidacja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>, zmiana profilu działalności)</w:t>
            </w:r>
          </w:p>
        </w:tc>
        <w:tc>
          <w:tcPr>
            <w:tcW w:w="789" w:type="dxa"/>
          </w:tcPr>
          <w:p w14:paraId="67DB52A3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3FE30F9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23CD1CED" w14:textId="77777777" w:rsidTr="00B15E19">
        <w:trPr>
          <w:trHeight w:val="1783"/>
        </w:trPr>
        <w:tc>
          <w:tcPr>
            <w:tcW w:w="8526" w:type="dxa"/>
            <w:vAlign w:val="center"/>
          </w:tcPr>
          <w:p w14:paraId="6B857C49" w14:textId="77777777" w:rsidR="00B237F9" w:rsidRPr="00A22D8E" w:rsidRDefault="00B237F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przedstawiciel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oświadcza, że wyraża zgodę na przetwarzanie swoich danych osobowych (imię i nazwisko, numer telefonu, adres mailowy) w celach realizacji praktyk zawodowych oraz przyjmuje do wiadomości informację, że administratorem danych osobowych jest Akademia Tarnowska, oraz że podanie danych osobowych jest dobrowolne, jednak ich niepodanie uniemożliwia organizację praktyk zawodowych.</w:t>
            </w:r>
          </w:p>
        </w:tc>
        <w:tc>
          <w:tcPr>
            <w:tcW w:w="789" w:type="dxa"/>
          </w:tcPr>
          <w:p w14:paraId="7AFDF74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7C034077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EDB8824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170290F7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 xml:space="preserve">Za kryterium spełnione uznaje się uzyskanie odpowiedzi TAK we wszystkich punktach. </w:t>
      </w:r>
    </w:p>
    <w:p w14:paraId="58801CEF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45E2E86C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……………………………………………………………….</w:t>
      </w:r>
    </w:p>
    <w:p w14:paraId="2CFB4AC8" w14:textId="77777777" w:rsidR="00B237F9" w:rsidRPr="00844018" w:rsidRDefault="00B006F7" w:rsidP="00B006F7">
      <w:pPr>
        <w:spacing w:line="276" w:lineRule="auto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 w:rsidRPr="00B006F7">
        <w:rPr>
          <w:rFonts w:cs="Times New Roman"/>
          <w:sz w:val="20"/>
          <w:szCs w:val="20"/>
        </w:rPr>
        <w:t>(</w:t>
      </w:r>
      <w:r w:rsidR="00273181">
        <w:rPr>
          <w:rFonts w:cs="Times New Roman"/>
          <w:sz w:val="20"/>
          <w:szCs w:val="20"/>
        </w:rPr>
        <w:t>d</w:t>
      </w:r>
      <w:r w:rsidR="00B237F9" w:rsidRPr="00B006F7">
        <w:rPr>
          <w:rFonts w:cs="Times New Roman"/>
          <w:sz w:val="20"/>
          <w:szCs w:val="20"/>
        </w:rPr>
        <w:t xml:space="preserve">ata i podpis przedstawiciela </w:t>
      </w:r>
      <w:r w:rsidRPr="00B006F7">
        <w:rPr>
          <w:rFonts w:cs="Times New Roman"/>
          <w:sz w:val="20"/>
          <w:szCs w:val="20"/>
        </w:rPr>
        <w:t>Instytucji)</w:t>
      </w:r>
    </w:p>
    <w:p w14:paraId="3F70A270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5F147CF9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00B57F1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E397937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DEC0374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224D5621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lastRenderedPageBreak/>
        <w:t>Opiniowan</w:t>
      </w:r>
      <w:r w:rsidR="00B006F7">
        <w:rPr>
          <w:rFonts w:cs="Times New Roman"/>
        </w:rPr>
        <w:t>a</w:t>
      </w:r>
      <w:r w:rsidRPr="00844018">
        <w:rPr>
          <w:rFonts w:cs="Times New Roman"/>
        </w:rPr>
        <w:t xml:space="preserve"> </w:t>
      </w:r>
      <w:r w:rsidR="007F7586">
        <w:rPr>
          <w:rFonts w:cs="Times New Roman"/>
        </w:rPr>
        <w:t>Instytucja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  <w:b/>
          <w:bCs/>
        </w:rPr>
        <w:t>spełnia / nie spełnia</w:t>
      </w:r>
      <w:r w:rsidRPr="00844018">
        <w:rPr>
          <w:rFonts w:cs="Times New Roman"/>
        </w:rPr>
        <w:t xml:space="preserve"> kryteria wymagane na kierunku </w:t>
      </w:r>
      <w:r w:rsidR="00B006F7" w:rsidRPr="00B006F7">
        <w:rPr>
          <w:rFonts w:cs="Times New Roman"/>
          <w:bCs/>
        </w:rPr>
        <w:t>Psychologia, studia jednolite magisterskie, stacjonarne o profilu praktycznym</w:t>
      </w:r>
      <w:r w:rsidRPr="00B006F7">
        <w:rPr>
          <w:rFonts w:cs="Times New Roman"/>
          <w:bCs/>
        </w:rPr>
        <w:t>.</w:t>
      </w:r>
    </w:p>
    <w:p w14:paraId="0BEDF36D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</w:p>
    <w:p w14:paraId="42A0625B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………………………………………………………………………………………..</w:t>
      </w:r>
    </w:p>
    <w:p w14:paraId="1DEA1B05" w14:textId="77777777" w:rsidR="00197709" w:rsidRPr="00844018" w:rsidRDefault="00B006F7" w:rsidP="00197709">
      <w:pPr>
        <w:spacing w:line="276" w:lineRule="auto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</w:t>
      </w:r>
      <w:r w:rsidR="00197709" w:rsidRPr="00B006F7">
        <w:rPr>
          <w:rFonts w:cs="Times New Roman"/>
          <w:sz w:val="20"/>
          <w:szCs w:val="20"/>
        </w:rPr>
        <w:t>Data i podpis kierownika katedry</w:t>
      </w:r>
      <w:r>
        <w:rPr>
          <w:rFonts w:cs="Times New Roman"/>
          <w:sz w:val="20"/>
          <w:szCs w:val="20"/>
        </w:rPr>
        <w:t>)</w:t>
      </w:r>
    </w:p>
    <w:p w14:paraId="391B601D" w14:textId="77777777" w:rsidR="00197709" w:rsidRPr="00844018" w:rsidRDefault="00197709" w:rsidP="00B237F9">
      <w:pPr>
        <w:spacing w:line="276" w:lineRule="auto"/>
        <w:jc w:val="both"/>
        <w:rPr>
          <w:rFonts w:cs="Times New Roman"/>
        </w:rPr>
      </w:pPr>
    </w:p>
    <w:p w14:paraId="6A431572" w14:textId="77777777" w:rsidR="00197709" w:rsidRPr="00844018" w:rsidRDefault="00197709" w:rsidP="00B237F9">
      <w:pPr>
        <w:spacing w:line="276" w:lineRule="auto"/>
        <w:jc w:val="both"/>
        <w:rPr>
          <w:rFonts w:cs="Times New Roman"/>
        </w:rPr>
      </w:pPr>
    </w:p>
    <w:p w14:paraId="2A9A993F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 xml:space="preserve">Opiniowany </w:t>
      </w:r>
      <w:r w:rsidR="007F7586">
        <w:rPr>
          <w:rFonts w:cs="Times New Roman"/>
        </w:rPr>
        <w:t>Instytucja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  <w:b/>
          <w:bCs/>
        </w:rPr>
        <w:t>spełnia / nie spełnia</w:t>
      </w:r>
      <w:r w:rsidRPr="00844018">
        <w:rPr>
          <w:rFonts w:cs="Times New Roman"/>
        </w:rPr>
        <w:t xml:space="preserve"> kryteria wymagane na kierunku </w:t>
      </w:r>
      <w:r w:rsidR="00B006F7" w:rsidRPr="00B006F7">
        <w:rPr>
          <w:rFonts w:cs="Times New Roman"/>
          <w:bCs/>
        </w:rPr>
        <w:t>Psychologia, studia jednolite magisterskie, stacjonarne o profilu praktycznym.</w:t>
      </w:r>
    </w:p>
    <w:p w14:paraId="07F5CFC5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7C306FC9" w14:textId="77777777" w:rsidR="00B237F9" w:rsidRPr="00844018" w:rsidRDefault="00B237F9" w:rsidP="00DC2259">
      <w:pPr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……………………………………………………………………………………..</w:t>
      </w:r>
    </w:p>
    <w:p w14:paraId="693D6D33" w14:textId="77777777" w:rsidR="00B237F9" w:rsidRPr="00844018" w:rsidRDefault="00B006F7" w:rsidP="00B237F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</w:t>
      </w:r>
      <w:r w:rsidR="00B237F9" w:rsidRPr="00B006F7">
        <w:rPr>
          <w:rFonts w:cs="Times New Roman"/>
          <w:sz w:val="20"/>
          <w:szCs w:val="20"/>
        </w:rPr>
        <w:t xml:space="preserve">Data i podpis </w:t>
      </w:r>
      <w:r>
        <w:rPr>
          <w:rFonts w:cs="Times New Roman"/>
          <w:sz w:val="20"/>
          <w:szCs w:val="20"/>
        </w:rPr>
        <w:t>D</w:t>
      </w:r>
      <w:r w:rsidR="00B237F9" w:rsidRPr="00B006F7">
        <w:rPr>
          <w:rFonts w:cs="Times New Roman"/>
          <w:sz w:val="20"/>
          <w:szCs w:val="20"/>
        </w:rPr>
        <w:t xml:space="preserve">ziekana / </w:t>
      </w:r>
      <w:r>
        <w:rPr>
          <w:rFonts w:cs="Times New Roman"/>
          <w:sz w:val="20"/>
          <w:szCs w:val="20"/>
        </w:rPr>
        <w:t>P</w:t>
      </w:r>
      <w:r w:rsidR="00B237F9" w:rsidRPr="00B006F7">
        <w:rPr>
          <w:rFonts w:cs="Times New Roman"/>
          <w:sz w:val="20"/>
          <w:szCs w:val="20"/>
        </w:rPr>
        <w:t>rodziekana</w:t>
      </w:r>
      <w:r>
        <w:rPr>
          <w:rFonts w:cs="Times New Roman"/>
          <w:sz w:val="20"/>
          <w:szCs w:val="20"/>
        </w:rPr>
        <w:t>)</w:t>
      </w:r>
    </w:p>
    <w:p w14:paraId="74932F0A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D8099F4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599F0147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400E040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70A7E0D2" w14:textId="77777777" w:rsidR="002F7FB9" w:rsidRDefault="002F7FB9" w:rsidP="00685C80">
      <w:pPr>
        <w:widowControl/>
        <w:suppressAutoHyphens w:val="0"/>
        <w:contextualSpacing/>
        <w:jc w:val="both"/>
        <w:rPr>
          <w:rFonts w:cs="Times New Roman"/>
        </w:rPr>
        <w:sectPr w:rsidR="002F7FB9" w:rsidSect="00B15E19">
          <w:headerReference w:type="default" r:id="rId14"/>
          <w:footerReference w:type="default" r:id="rId15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368D5DE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17E18FF9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35D13B5" w14:textId="77777777" w:rsidR="00284CEC" w:rsidRPr="00597D20" w:rsidRDefault="00284CEC" w:rsidP="00284CEC">
      <w:pPr>
        <w:jc w:val="center"/>
        <w:rPr>
          <w:rFonts w:cs="Times New Roman"/>
        </w:rPr>
      </w:pPr>
      <w:bookmarkStart w:id="17" w:name="_Hlk213420516"/>
      <w:r w:rsidRPr="00597D20">
        <w:rPr>
          <w:rFonts w:cs="Times New Roman"/>
        </w:rPr>
        <w:t>Akademia Tarnowska, Wydział Nauk Humanistycznych i Społecznych</w:t>
      </w:r>
      <w:r w:rsidR="00353415">
        <w:rPr>
          <w:rFonts w:cs="Times New Roman"/>
        </w:rPr>
        <w:t>.</w:t>
      </w:r>
    </w:p>
    <w:p w14:paraId="64C9CED5" w14:textId="77777777" w:rsidR="00284CEC" w:rsidRPr="00D216C7" w:rsidRDefault="00284CEC" w:rsidP="00353415">
      <w:pPr>
        <w:shd w:val="clear" w:color="auto" w:fill="FFFFFF"/>
        <w:jc w:val="center"/>
        <w:rPr>
          <w:rFonts w:cs="Times New Roman"/>
        </w:rPr>
      </w:pPr>
      <w:bookmarkStart w:id="18" w:name="_Toc218336723"/>
      <w:bookmarkStart w:id="19" w:name="_Toc221211011"/>
      <w:r w:rsidRPr="00353415">
        <w:rPr>
          <w:rStyle w:val="Nagwek2Znak"/>
          <w:rFonts w:eastAsia="Calibri"/>
          <w:u w:val="single"/>
        </w:rPr>
        <w:t>Kryteria wyboru/weryfikacji opiekuna studenckich praktyk zawodowych</w:t>
      </w:r>
      <w:bookmarkEnd w:id="18"/>
      <w:bookmarkEnd w:id="19"/>
      <w:r w:rsidRPr="00353415">
        <w:rPr>
          <w:rFonts w:cs="Times New Roman"/>
          <w:b/>
          <w:bCs/>
        </w:rPr>
        <w:t xml:space="preserve"> z ramienia nowej</w:t>
      </w:r>
      <w:r w:rsidR="00353415">
        <w:rPr>
          <w:rFonts w:cs="Times New Roman"/>
          <w:b/>
          <w:bCs/>
        </w:rPr>
        <w:t xml:space="preserve"> </w:t>
      </w:r>
      <w:r w:rsidRPr="00353415">
        <w:rPr>
          <w:rFonts w:cs="Times New Roman"/>
          <w:b/>
          <w:bCs/>
        </w:rPr>
        <w:t>instytucji przyjmującej do realizacji praktyk zawodowych</w:t>
      </w:r>
      <w:r w:rsidR="00353415">
        <w:rPr>
          <w:rFonts w:cs="Times New Roman"/>
          <w:b/>
          <w:bCs/>
        </w:rPr>
        <w:t xml:space="preserve"> </w:t>
      </w:r>
      <w:r w:rsidRPr="00353415">
        <w:rPr>
          <w:rFonts w:cs="Times New Roman"/>
          <w:b/>
          <w:bCs/>
        </w:rPr>
        <w:t xml:space="preserve">na kierunku Psychologia, </w:t>
      </w:r>
      <w:r w:rsidRPr="00D216C7">
        <w:rPr>
          <w:rFonts w:cs="Times New Roman"/>
        </w:rPr>
        <w:t>studi</w:t>
      </w:r>
      <w:r w:rsidR="00597D20" w:rsidRPr="00D216C7">
        <w:rPr>
          <w:rFonts w:cs="Times New Roman"/>
        </w:rPr>
        <w:t>ów</w:t>
      </w:r>
      <w:r w:rsidRPr="00D216C7">
        <w:rPr>
          <w:rFonts w:cs="Times New Roman"/>
        </w:rPr>
        <w:t xml:space="preserve"> jednolit</w:t>
      </w:r>
      <w:r w:rsidR="00597D20" w:rsidRPr="00D216C7">
        <w:rPr>
          <w:rFonts w:cs="Times New Roman"/>
        </w:rPr>
        <w:t>ych</w:t>
      </w:r>
      <w:r w:rsidRPr="00D216C7">
        <w:rPr>
          <w:rFonts w:cs="Times New Roman"/>
        </w:rPr>
        <w:t xml:space="preserve"> magisterski</w:t>
      </w:r>
      <w:r w:rsidR="00597D20" w:rsidRPr="00D216C7">
        <w:rPr>
          <w:rFonts w:cs="Times New Roman"/>
        </w:rPr>
        <w:t>ch</w:t>
      </w:r>
      <w:r w:rsidRPr="00D216C7">
        <w:rPr>
          <w:rFonts w:cs="Times New Roman"/>
        </w:rPr>
        <w:t>, stacjonarn</w:t>
      </w:r>
      <w:r w:rsidR="00597D20" w:rsidRPr="00D216C7">
        <w:rPr>
          <w:rFonts w:cs="Times New Roman"/>
        </w:rPr>
        <w:t>ych</w:t>
      </w:r>
      <w:r w:rsidRPr="00D216C7">
        <w:rPr>
          <w:rFonts w:cs="Times New Roman"/>
        </w:rPr>
        <w:t xml:space="preserve"> o profilu praktycznym</w:t>
      </w:r>
      <w:bookmarkEnd w:id="17"/>
    </w:p>
    <w:p w14:paraId="2D10B78B" w14:textId="77777777" w:rsidR="00284CEC" w:rsidRDefault="00284CEC" w:rsidP="00284CEC">
      <w:pPr>
        <w:jc w:val="center"/>
        <w:rPr>
          <w:rFonts w:cs="Times New Roman"/>
          <w:b/>
        </w:rPr>
      </w:pPr>
    </w:p>
    <w:p w14:paraId="755E1421" w14:textId="77777777" w:rsidR="00B237F9" w:rsidRPr="00844018" w:rsidRDefault="00B237F9" w:rsidP="00B237F9">
      <w:pPr>
        <w:rPr>
          <w:rFonts w:cs="Times New Roman"/>
        </w:rPr>
      </w:pPr>
    </w:p>
    <w:p w14:paraId="35371E84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Imię i nazwisko opiekuna studenckich praktyk zawodowych:</w:t>
      </w:r>
      <w:r w:rsidRPr="00844018">
        <w:rPr>
          <w:rFonts w:cs="Times New Roman"/>
        </w:rPr>
        <w:t xml:space="preserve">  ………………………………………</w:t>
      </w:r>
    </w:p>
    <w:p w14:paraId="1E9A706B" w14:textId="77777777" w:rsidR="00B237F9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 xml:space="preserve">Nazwa i adres </w:t>
      </w:r>
      <w:r w:rsidR="00597D20" w:rsidRPr="00597D20">
        <w:rPr>
          <w:rFonts w:cs="Times New Roman"/>
          <w:b/>
          <w:bCs/>
        </w:rPr>
        <w:t>Instytucji</w:t>
      </w:r>
      <w:r w:rsidRPr="00597D20">
        <w:rPr>
          <w:rFonts w:cs="Times New Roman"/>
          <w:b/>
          <w:bCs/>
        </w:rPr>
        <w:t>:</w:t>
      </w:r>
      <w:r w:rsidRPr="00844018">
        <w:rPr>
          <w:rFonts w:cs="Times New Roman"/>
        </w:rPr>
        <w:t xml:space="preserve"> ….………………………………………………</w:t>
      </w:r>
      <w:r w:rsidR="00597D20">
        <w:rPr>
          <w:rFonts w:cs="Times New Roman"/>
        </w:rPr>
        <w:t xml:space="preserve">……………………………… </w:t>
      </w:r>
    </w:p>
    <w:p w14:paraId="25D770C5" w14:textId="77777777" w:rsidR="00597D20" w:rsidRPr="00844018" w:rsidRDefault="00597D20" w:rsidP="00B237F9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…………………………………………………………………………………………………………….</w:t>
      </w:r>
    </w:p>
    <w:p w14:paraId="550DFC5F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Stanowisko pracy:</w:t>
      </w:r>
      <w:r w:rsidRPr="00844018">
        <w:rPr>
          <w:rFonts w:cs="Times New Roman"/>
        </w:rPr>
        <w:t xml:space="preserve">  …………………………………………………………………………….</w:t>
      </w:r>
    </w:p>
    <w:p w14:paraId="1497BB4E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Numer telefonu / adres e-mail:</w:t>
      </w:r>
      <w:r w:rsidRPr="00844018">
        <w:rPr>
          <w:rFonts w:cs="Times New Roman"/>
        </w:rPr>
        <w:t xml:space="preserve">  ………………………………………………………………</w:t>
      </w:r>
    </w:p>
    <w:p w14:paraId="1BF95D4E" w14:textId="77777777" w:rsidR="00B237F9" w:rsidRPr="00844018" w:rsidRDefault="00B237F9" w:rsidP="00B237F9">
      <w:pPr>
        <w:rPr>
          <w:rFonts w:cs="Times New Roman"/>
          <w:b/>
        </w:rPr>
      </w:pPr>
    </w:p>
    <w:tbl>
      <w:tblPr>
        <w:tblW w:w="1043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8"/>
        <w:gridCol w:w="781"/>
        <w:gridCol w:w="682"/>
      </w:tblGrid>
      <w:tr w:rsidR="00A1167A" w:rsidRPr="00A22D8E" w14:paraId="79EA360C" w14:textId="77777777" w:rsidTr="00A22D8E">
        <w:trPr>
          <w:trHeight w:val="249"/>
        </w:trPr>
        <w:tc>
          <w:tcPr>
            <w:tcW w:w="8968" w:type="dxa"/>
            <w:vMerge w:val="restart"/>
            <w:vAlign w:val="center"/>
          </w:tcPr>
          <w:p w14:paraId="487D3521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1463" w:type="dxa"/>
            <w:gridSpan w:val="2"/>
            <w:vAlign w:val="center"/>
          </w:tcPr>
          <w:p w14:paraId="066C0AE2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Spełnia</w:t>
            </w:r>
          </w:p>
        </w:tc>
      </w:tr>
      <w:tr w:rsidR="00A1167A" w:rsidRPr="00A22D8E" w14:paraId="48CB2398" w14:textId="77777777" w:rsidTr="00A22D8E">
        <w:trPr>
          <w:trHeight w:val="143"/>
        </w:trPr>
        <w:tc>
          <w:tcPr>
            <w:tcW w:w="8968" w:type="dxa"/>
            <w:vMerge/>
            <w:vAlign w:val="center"/>
          </w:tcPr>
          <w:p w14:paraId="2928622C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D4AF68C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682" w:type="dxa"/>
            <w:vAlign w:val="center"/>
          </w:tcPr>
          <w:p w14:paraId="0FE1140E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NIE</w:t>
            </w:r>
          </w:p>
        </w:tc>
      </w:tr>
      <w:tr w:rsidR="00A1167A" w:rsidRPr="00A22D8E" w14:paraId="2F5C7423" w14:textId="77777777" w:rsidTr="00A22D8E">
        <w:trPr>
          <w:trHeight w:val="508"/>
        </w:trPr>
        <w:tc>
          <w:tcPr>
            <w:tcW w:w="8968" w:type="dxa"/>
          </w:tcPr>
          <w:p w14:paraId="34215523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Jest pracownikiem etatowym lub właścicielem </w:t>
            </w:r>
            <w:r w:rsidR="00597D20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przyjmującego studentów na praktyki.</w:t>
            </w:r>
          </w:p>
        </w:tc>
        <w:tc>
          <w:tcPr>
            <w:tcW w:w="781" w:type="dxa"/>
          </w:tcPr>
          <w:p w14:paraId="7DCBEE2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137CA1EB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77375E5F" w14:textId="77777777" w:rsidTr="00A22D8E">
        <w:trPr>
          <w:trHeight w:val="758"/>
        </w:trPr>
        <w:tc>
          <w:tcPr>
            <w:tcW w:w="8968" w:type="dxa"/>
          </w:tcPr>
          <w:p w14:paraId="08E02C4C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Zapoznał się z Kierunkowym regulaminem praktyk oraz Kartą oceny zajęć praktyk zawodowych</w:t>
            </w:r>
            <w:r w:rsidR="007A6878">
              <w:rPr>
                <w:rFonts w:cs="Times New Roman"/>
                <w:sz w:val="22"/>
                <w:szCs w:val="22"/>
              </w:rPr>
              <w:t xml:space="preserve"> w tym </w:t>
            </w:r>
            <w:r w:rsidRPr="00A22D8E">
              <w:rPr>
                <w:rFonts w:cs="Times New Roman"/>
                <w:sz w:val="22"/>
                <w:szCs w:val="22"/>
              </w:rPr>
              <w:t>informacjami dotyczącymi wymiaru godzin, treści kształcenia oraz efektów uczenia się.</w:t>
            </w:r>
          </w:p>
        </w:tc>
        <w:tc>
          <w:tcPr>
            <w:tcW w:w="781" w:type="dxa"/>
          </w:tcPr>
          <w:p w14:paraId="1B102153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54DB2C17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08483687" w14:textId="77777777" w:rsidTr="00A22D8E">
        <w:trPr>
          <w:trHeight w:val="508"/>
        </w:trPr>
        <w:tc>
          <w:tcPr>
            <w:tcW w:w="8968" w:type="dxa"/>
          </w:tcPr>
          <w:p w14:paraId="222C518F" w14:textId="77777777" w:rsidR="00B237F9" w:rsidRPr="00A22D8E" w:rsidRDefault="007A6878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bookmarkStart w:id="20" w:name="_GoBack_kopia_1"/>
            <w:bookmarkEnd w:id="20"/>
            <w:r>
              <w:rPr>
                <w:rFonts w:cs="Times New Roman"/>
                <w:sz w:val="22"/>
                <w:szCs w:val="22"/>
              </w:rPr>
              <w:t xml:space="preserve">Jest otwarty na </w:t>
            </w:r>
            <w:r w:rsidRPr="00A22D8E">
              <w:rPr>
                <w:rFonts w:cs="Times New Roman"/>
                <w:sz w:val="22"/>
                <w:szCs w:val="22"/>
              </w:rPr>
              <w:t>dziel</w:t>
            </w:r>
            <w:r>
              <w:rPr>
                <w:rFonts w:cs="Times New Roman"/>
                <w:sz w:val="22"/>
                <w:szCs w:val="22"/>
              </w:rPr>
              <w:t xml:space="preserve">enie </w:t>
            </w:r>
            <w:r w:rsidRPr="00A22D8E">
              <w:rPr>
                <w:rFonts w:cs="Times New Roman"/>
                <w:sz w:val="22"/>
                <w:szCs w:val="22"/>
              </w:rPr>
              <w:t xml:space="preserve">się swą wiedzą i umiejętnościami z praktykantami oraz </w:t>
            </w:r>
            <w:r>
              <w:rPr>
                <w:rFonts w:cs="Times New Roman"/>
                <w:sz w:val="22"/>
                <w:szCs w:val="22"/>
              </w:rPr>
              <w:t xml:space="preserve">ma wiedzę </w:t>
            </w:r>
            <w:r w:rsidRPr="00A22D8E">
              <w:rPr>
                <w:rFonts w:cs="Times New Roman"/>
                <w:sz w:val="22"/>
                <w:szCs w:val="22"/>
              </w:rPr>
              <w:t>że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sz w:val="22"/>
                <w:szCs w:val="22"/>
              </w:rPr>
              <w:t>jako opiekun praktyk nie otrzymuje od AT wynagrodzenia za sprawowanie opieki nad praktykantami.</w:t>
            </w:r>
          </w:p>
        </w:tc>
        <w:tc>
          <w:tcPr>
            <w:tcW w:w="781" w:type="dxa"/>
          </w:tcPr>
          <w:p w14:paraId="194195EC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4213057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5AE907C" w14:textId="77777777" w:rsidTr="00A22D8E">
        <w:trPr>
          <w:trHeight w:val="258"/>
        </w:trPr>
        <w:tc>
          <w:tcPr>
            <w:tcW w:w="8968" w:type="dxa"/>
          </w:tcPr>
          <w:p w14:paraId="55608001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Wyraża wolę współpracy z opiekunem praktyk z ramienia AT.</w:t>
            </w:r>
          </w:p>
        </w:tc>
        <w:tc>
          <w:tcPr>
            <w:tcW w:w="781" w:type="dxa"/>
          </w:tcPr>
          <w:p w14:paraId="721B9195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26ACFE90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BC09FE5" w14:textId="77777777" w:rsidTr="00A22D8E">
        <w:trPr>
          <w:trHeight w:val="508"/>
        </w:trPr>
        <w:tc>
          <w:tcPr>
            <w:tcW w:w="8968" w:type="dxa"/>
          </w:tcPr>
          <w:p w14:paraId="24E9CB67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gadza się na umożliwieni</w:t>
            </w:r>
            <w:r w:rsidR="0013791E">
              <w:rPr>
                <w:rFonts w:cs="Times New Roman"/>
                <w:sz w:val="22"/>
                <w:szCs w:val="22"/>
              </w:rPr>
              <w:t>e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 uczelnianemu opiekunowi praktyk odbycia hospitacji w uzgodnionym terminie.</w:t>
            </w:r>
          </w:p>
        </w:tc>
        <w:tc>
          <w:tcPr>
            <w:tcW w:w="781" w:type="dxa"/>
          </w:tcPr>
          <w:p w14:paraId="382CE68A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2D9517D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6BEB12F" w14:textId="77777777" w:rsidTr="00A22D8E">
        <w:trPr>
          <w:trHeight w:val="758"/>
        </w:trPr>
        <w:tc>
          <w:tcPr>
            <w:tcW w:w="8968" w:type="dxa"/>
          </w:tcPr>
          <w:p w14:paraId="37C2F9A5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obowiązuje się do natychmiastowego powiadomienia opiekuna praktyk z ramienia AT w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="00B237F9" w:rsidRPr="00A22D8E">
              <w:rPr>
                <w:rFonts w:cs="Times New Roman"/>
                <w:sz w:val="22"/>
                <w:szCs w:val="22"/>
              </w:rPr>
              <w:t>przypadku zmian</w:t>
            </w:r>
            <w:r w:rsidR="00694FE5" w:rsidRPr="00A22D8E">
              <w:rPr>
                <w:rFonts w:cs="Times New Roman"/>
                <w:sz w:val="22"/>
                <w:szCs w:val="22"/>
              </w:rPr>
              <w:t>,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 które uniemożliwiają dalszą opiekę nad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praktykantami (np. długotrwałe zwolnienie lekarskie). </w:t>
            </w:r>
          </w:p>
        </w:tc>
        <w:tc>
          <w:tcPr>
            <w:tcW w:w="781" w:type="dxa"/>
          </w:tcPr>
          <w:p w14:paraId="4DF00688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C377636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2DFDF24" w14:textId="77777777" w:rsidTr="00A22D8E">
        <w:trPr>
          <w:trHeight w:val="508"/>
        </w:trPr>
        <w:tc>
          <w:tcPr>
            <w:tcW w:w="8968" w:type="dxa"/>
          </w:tcPr>
          <w:p w14:paraId="1CA0416D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Oświadcza, że otrzymał informację o opiekunie praktyk z ramienia Uczelni (imię i nazwisko, adres mailowy lub numer telefonu). </w:t>
            </w:r>
          </w:p>
        </w:tc>
        <w:tc>
          <w:tcPr>
            <w:tcW w:w="781" w:type="dxa"/>
          </w:tcPr>
          <w:p w14:paraId="4AFAB4E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EFB1EF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32B2E8E" w14:textId="77777777" w:rsidTr="00A22D8E">
        <w:trPr>
          <w:trHeight w:val="758"/>
        </w:trPr>
        <w:tc>
          <w:tcPr>
            <w:tcW w:w="8968" w:type="dxa"/>
          </w:tcPr>
          <w:p w14:paraId="71805A1E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obowiązuje się do natychmiastowego powiadomienia uczelnianego opiekuna praktyk zawodowych w przypadku niestawienia się studenta na praktyki lub jakichkolwiek innych problemów związanych z przebiegiem praktyki.</w:t>
            </w:r>
          </w:p>
        </w:tc>
        <w:tc>
          <w:tcPr>
            <w:tcW w:w="781" w:type="dxa"/>
          </w:tcPr>
          <w:p w14:paraId="640E1C45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C5F6826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37A8BD3" w14:textId="77777777" w:rsidTr="00A22D8E">
        <w:trPr>
          <w:trHeight w:val="766"/>
        </w:trPr>
        <w:tc>
          <w:tcPr>
            <w:tcW w:w="8968" w:type="dxa"/>
          </w:tcPr>
          <w:p w14:paraId="6AA5D2A1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Wyraża zgodę na przetwarzanie swoich danych osobowych w celach realizacji praktyk zawodowych oraz przyjmuje do wiadomości informację, że administratorem danych osobowych jest A</w:t>
            </w:r>
            <w:r w:rsidR="00694FE5" w:rsidRPr="00A22D8E">
              <w:rPr>
                <w:rFonts w:cs="Times New Roman"/>
                <w:sz w:val="22"/>
                <w:szCs w:val="22"/>
              </w:rPr>
              <w:t xml:space="preserve">kademia </w:t>
            </w:r>
            <w:r w:rsidRPr="00A22D8E">
              <w:rPr>
                <w:rFonts w:cs="Times New Roman"/>
                <w:sz w:val="22"/>
                <w:szCs w:val="22"/>
              </w:rPr>
              <w:t>T</w:t>
            </w:r>
            <w:r w:rsidR="00694FE5" w:rsidRPr="00A22D8E">
              <w:rPr>
                <w:rFonts w:cs="Times New Roman"/>
                <w:sz w:val="22"/>
                <w:szCs w:val="22"/>
              </w:rPr>
              <w:t>arnowska</w:t>
            </w:r>
            <w:r w:rsidRPr="00A22D8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781" w:type="dxa"/>
          </w:tcPr>
          <w:p w14:paraId="768E4A8B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4BCEB174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F5311F2" w14:textId="77777777" w:rsidR="00B237F9" w:rsidRPr="00844018" w:rsidRDefault="00B237F9" w:rsidP="00B237F9">
      <w:pPr>
        <w:rPr>
          <w:rFonts w:cs="Times New Roman"/>
        </w:rPr>
      </w:pPr>
    </w:p>
    <w:p w14:paraId="50E420CB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Za kryterium spełnione uważa się udzielenie odpowiedzi TAK we wszystkich punktach.</w:t>
      </w:r>
    </w:p>
    <w:p w14:paraId="5ACAE835" w14:textId="77777777" w:rsidR="00B237F9" w:rsidRPr="00844018" w:rsidRDefault="00B237F9" w:rsidP="00B237F9">
      <w:pPr>
        <w:spacing w:line="360" w:lineRule="auto"/>
        <w:rPr>
          <w:rFonts w:cs="Times New Roman"/>
        </w:rPr>
      </w:pPr>
    </w:p>
    <w:p w14:paraId="353B18A3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…………………………………………………………….</w:t>
      </w:r>
    </w:p>
    <w:p w14:paraId="372D07D2" w14:textId="77777777" w:rsidR="00B237F9" w:rsidRPr="00BF7B17" w:rsidRDefault="00BF7B17" w:rsidP="00B237F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BF7B17">
        <w:rPr>
          <w:rFonts w:cs="Times New Roman"/>
          <w:sz w:val="20"/>
          <w:szCs w:val="20"/>
        </w:rPr>
        <w:t>(</w:t>
      </w:r>
      <w:r w:rsidR="0013791E">
        <w:rPr>
          <w:rFonts w:cs="Times New Roman"/>
          <w:sz w:val="20"/>
          <w:szCs w:val="20"/>
        </w:rPr>
        <w:t>d</w:t>
      </w:r>
      <w:r w:rsidR="00B237F9" w:rsidRPr="00BF7B17">
        <w:rPr>
          <w:rFonts w:cs="Times New Roman"/>
          <w:sz w:val="20"/>
          <w:szCs w:val="20"/>
        </w:rPr>
        <w:t xml:space="preserve">ata i podpis opiekuna praktyki w </w:t>
      </w:r>
      <w:r w:rsidR="00F151E7">
        <w:rPr>
          <w:rFonts w:cs="Times New Roman"/>
          <w:sz w:val="20"/>
          <w:szCs w:val="20"/>
        </w:rPr>
        <w:t>I</w:t>
      </w:r>
      <w:r w:rsidR="00B237F9" w:rsidRPr="00BF7B17">
        <w:rPr>
          <w:rFonts w:cs="Times New Roman"/>
          <w:sz w:val="20"/>
          <w:szCs w:val="20"/>
        </w:rPr>
        <w:t>nstytucji</w:t>
      </w:r>
      <w:r w:rsidRPr="00BF7B17">
        <w:rPr>
          <w:rFonts w:cs="Times New Roman"/>
          <w:sz w:val="20"/>
          <w:szCs w:val="20"/>
        </w:rPr>
        <w:t>)</w:t>
      </w:r>
    </w:p>
    <w:p w14:paraId="5591DEA0" w14:textId="77777777" w:rsidR="00BF7B17" w:rsidRDefault="00BF7B17" w:rsidP="00B237F9">
      <w:pPr>
        <w:spacing w:line="360" w:lineRule="auto"/>
        <w:rPr>
          <w:rFonts w:cs="Times New Roman"/>
        </w:rPr>
      </w:pPr>
    </w:p>
    <w:p w14:paraId="58168A13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Akceptacja opiekuna praktyk z ramienia </w:t>
      </w:r>
      <w:r w:rsidR="00F151E7" w:rsidRPr="00844018">
        <w:rPr>
          <w:rFonts w:cs="Times New Roman"/>
        </w:rPr>
        <w:t>A</w:t>
      </w:r>
      <w:r w:rsidR="00F151E7">
        <w:rPr>
          <w:rFonts w:cs="Times New Roman"/>
        </w:rPr>
        <w:t>kademii Tarnowskiej</w:t>
      </w:r>
    </w:p>
    <w:p w14:paraId="73BBCE98" w14:textId="77777777" w:rsidR="00B237F9" w:rsidRPr="00844018" w:rsidRDefault="00B237F9" w:rsidP="00B237F9">
      <w:pPr>
        <w:spacing w:line="360" w:lineRule="auto"/>
        <w:rPr>
          <w:rFonts w:cs="Times New Roman"/>
        </w:rPr>
      </w:pPr>
    </w:p>
    <w:p w14:paraId="06F1994E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……………………………………………………………..</w:t>
      </w:r>
    </w:p>
    <w:p w14:paraId="7D92F104" w14:textId="77777777" w:rsidR="00B237F9" w:rsidRPr="00844018" w:rsidRDefault="00F151E7" w:rsidP="00B237F9">
      <w:pPr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 w:rsidRPr="00F151E7">
        <w:rPr>
          <w:rFonts w:cs="Times New Roman"/>
          <w:sz w:val="20"/>
          <w:szCs w:val="20"/>
        </w:rPr>
        <w:t>(</w:t>
      </w:r>
      <w:r w:rsidR="0013791E">
        <w:rPr>
          <w:rFonts w:cs="Times New Roman"/>
          <w:sz w:val="20"/>
          <w:szCs w:val="20"/>
        </w:rPr>
        <w:t>d</w:t>
      </w:r>
      <w:r w:rsidR="00B237F9" w:rsidRPr="00F151E7">
        <w:rPr>
          <w:rFonts w:cs="Times New Roman"/>
          <w:sz w:val="20"/>
          <w:szCs w:val="20"/>
        </w:rPr>
        <w:t>ata i podpis opiekuna praktyk z ramienia Uczelni</w:t>
      </w:r>
      <w:r>
        <w:rPr>
          <w:rFonts w:cs="Times New Roman"/>
          <w:sz w:val="20"/>
          <w:szCs w:val="20"/>
        </w:rPr>
        <w:t>)</w:t>
      </w:r>
    </w:p>
    <w:p w14:paraId="093522B0" w14:textId="77777777" w:rsidR="00FA43DF" w:rsidRDefault="00FA43DF" w:rsidP="00A451A5">
      <w:pPr>
        <w:widowControl/>
        <w:suppressAutoHyphens w:val="0"/>
        <w:contextualSpacing/>
        <w:jc w:val="both"/>
        <w:rPr>
          <w:rFonts w:cs="Times New Roman"/>
        </w:rPr>
        <w:sectPr w:rsidR="00FA43DF" w:rsidSect="002F7FB9">
          <w:headerReference w:type="default" r:id="rId16"/>
          <w:footerReference w:type="default" r:id="rId17"/>
          <w:pgSz w:w="11906" w:h="16838"/>
          <w:pgMar w:top="850" w:right="850" w:bottom="1173" w:left="850" w:header="708" w:footer="850" w:gutter="0"/>
          <w:pgNumType w:start="1"/>
          <w:cols w:space="708"/>
          <w:docGrid w:linePitch="360"/>
        </w:sectPr>
      </w:pPr>
    </w:p>
    <w:p w14:paraId="568073B5" w14:textId="77777777" w:rsidR="00A451A5" w:rsidRPr="00844018" w:rsidRDefault="00A451A5" w:rsidP="00A451A5">
      <w:pPr>
        <w:widowControl/>
        <w:suppressAutoHyphens w:val="0"/>
        <w:contextualSpacing/>
        <w:jc w:val="both"/>
        <w:rPr>
          <w:rFonts w:cs="Times New Roman"/>
        </w:rPr>
      </w:pPr>
    </w:p>
    <w:p w14:paraId="18E3C252" w14:textId="77777777" w:rsidR="004164AE" w:rsidRPr="00597D20" w:rsidRDefault="004164AE" w:rsidP="004164AE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 w:rsidR="00495C50">
        <w:rPr>
          <w:rFonts w:cs="Times New Roman"/>
        </w:rPr>
        <w:t>.</w:t>
      </w:r>
    </w:p>
    <w:p w14:paraId="74A275EA" w14:textId="77777777" w:rsidR="00D216C7" w:rsidRDefault="004164AE" w:rsidP="00CC4CE3">
      <w:pPr>
        <w:shd w:val="clear" w:color="auto" w:fill="FFFFFF"/>
        <w:jc w:val="center"/>
        <w:rPr>
          <w:rFonts w:cs="Times New Roman"/>
          <w:b/>
          <w:bCs/>
        </w:rPr>
      </w:pPr>
      <w:bookmarkStart w:id="21" w:name="_Toc218336724"/>
      <w:bookmarkStart w:id="22" w:name="_Toc221211012"/>
      <w:r w:rsidRPr="00495C50">
        <w:rPr>
          <w:rStyle w:val="Nagwek2Znak"/>
          <w:rFonts w:eastAsia="Calibri"/>
          <w:u w:val="single"/>
        </w:rPr>
        <w:t xml:space="preserve">Karta Oceny studenta/ki </w:t>
      </w:r>
      <w:r w:rsidR="00CC4CE3" w:rsidRPr="00495C50">
        <w:rPr>
          <w:rStyle w:val="Nagwek2Znak"/>
          <w:rFonts w:eastAsia="Calibri"/>
          <w:u w:val="single"/>
        </w:rPr>
        <w:t xml:space="preserve">odbywającego </w:t>
      </w:r>
      <w:r w:rsidRPr="00495C50">
        <w:rPr>
          <w:rStyle w:val="Nagwek2Znak"/>
          <w:rFonts w:eastAsia="Calibri"/>
          <w:u w:val="single"/>
        </w:rPr>
        <w:t>praktyk</w:t>
      </w:r>
      <w:r w:rsidR="00CC4CE3" w:rsidRPr="00495C50">
        <w:rPr>
          <w:rStyle w:val="Nagwek2Znak"/>
          <w:rFonts w:eastAsia="Calibri"/>
          <w:u w:val="single"/>
        </w:rPr>
        <w:t>ę</w:t>
      </w:r>
      <w:r w:rsidRPr="00495C50">
        <w:rPr>
          <w:rStyle w:val="Nagwek2Znak"/>
          <w:rFonts w:eastAsia="Calibri"/>
          <w:u w:val="single"/>
        </w:rPr>
        <w:t xml:space="preserve"> zawodow</w:t>
      </w:r>
      <w:r w:rsidR="00CC4CE3" w:rsidRPr="00495C50">
        <w:rPr>
          <w:rStyle w:val="Nagwek2Znak"/>
          <w:rFonts w:eastAsia="Calibri"/>
          <w:u w:val="single"/>
        </w:rPr>
        <w:t>ą</w:t>
      </w:r>
      <w:r w:rsidR="00495C50" w:rsidRPr="00495C50">
        <w:rPr>
          <w:rStyle w:val="Nagwek2Znak"/>
          <w:rFonts w:eastAsia="Calibri"/>
          <w:u w:val="single"/>
        </w:rPr>
        <w:t xml:space="preserve"> </w:t>
      </w:r>
      <w:r w:rsidRPr="00495C50">
        <w:rPr>
          <w:rStyle w:val="Nagwek2Znak"/>
          <w:rFonts w:eastAsia="Calibri"/>
          <w:u w:val="single"/>
        </w:rPr>
        <w:t>na kierunku Psychologia</w:t>
      </w:r>
      <w:bookmarkEnd w:id="21"/>
      <w:bookmarkEnd w:id="22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17927FB5" w14:textId="77777777" w:rsidR="00A451A5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4a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E55579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  <w:b/>
          <w:bCs/>
        </w:rPr>
        <w:t xml:space="preserve">w poradni </w:t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Pr="00D216C7">
        <w:rPr>
          <w:rFonts w:cs="Times New Roman"/>
          <w:b/>
          <w:bCs/>
        </w:rPr>
        <w:t>psychologiczno-pedagogicznej</w:t>
      </w:r>
      <w:r>
        <w:rPr>
          <w:rFonts w:cs="Times New Roman"/>
          <w:b/>
          <w:bCs/>
        </w:rPr>
        <w:t xml:space="preserve"> </w:t>
      </w:r>
      <w:r w:rsidR="00A451A5" w:rsidRPr="00495C50">
        <w:rPr>
          <w:rFonts w:cs="Times New Roman"/>
          <w:b/>
          <w:bCs/>
        </w:rPr>
        <w:tab/>
      </w:r>
    </w:p>
    <w:p w14:paraId="6A39F33B" w14:textId="77777777" w:rsidR="00CC4CE3" w:rsidRDefault="00CC4CE3" w:rsidP="00A451A5">
      <w:pPr>
        <w:spacing w:line="276" w:lineRule="auto"/>
        <w:jc w:val="center"/>
        <w:rPr>
          <w:rFonts w:cs="Times New Roman"/>
        </w:rPr>
      </w:pPr>
    </w:p>
    <w:p w14:paraId="4C350C47" w14:textId="77777777" w:rsidR="00CC4CE3" w:rsidRDefault="00CC4CE3" w:rsidP="00CC4CE3">
      <w:pPr>
        <w:spacing w:line="276" w:lineRule="auto"/>
        <w:rPr>
          <w:rFonts w:cs="Times New Roman"/>
        </w:rPr>
      </w:pPr>
    </w:p>
    <w:p w14:paraId="2A24E493" w14:textId="77777777" w:rsidR="00A451A5" w:rsidRPr="00844018" w:rsidRDefault="00CC4CE3" w:rsidP="00CC4CE3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="00A451A5"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64619AA4" w14:textId="77777777" w:rsidR="00A451A5" w:rsidRPr="00844018" w:rsidRDefault="00A451A5" w:rsidP="00A451A5">
      <w:pPr>
        <w:jc w:val="both"/>
        <w:rPr>
          <w:rFonts w:cs="Times New Roman"/>
        </w:rPr>
      </w:pPr>
    </w:p>
    <w:p w14:paraId="0F766B1C" w14:textId="77777777" w:rsidR="00A451A5" w:rsidRPr="00844018" w:rsidRDefault="00A451A5" w:rsidP="00DE0AD2">
      <w:bookmarkStart w:id="23" w:name="_Toc218329842"/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  <w:bookmarkEnd w:id="23"/>
    </w:p>
    <w:p w14:paraId="4CF7C95E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58F4FDD4" w14:textId="77777777" w:rsidR="00A451A5" w:rsidRPr="00E84E9A" w:rsidRDefault="00A451A5" w:rsidP="00A451A5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49BA9052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153F7F9F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400FA478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332561CB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C25663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1CE172F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5A5C0E16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18953BB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 w:rsidR="00066286">
        <w:rPr>
          <w:rFonts w:cs="Times New Roman"/>
          <w:b/>
        </w:rPr>
        <w:t>Instytucji.</w:t>
      </w:r>
    </w:p>
    <w:p w14:paraId="301F835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</w:rPr>
      </w:pPr>
    </w:p>
    <w:p w14:paraId="43FD6CA1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6C3D2AC9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19F5A1C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595085AA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124AC05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76E7F1E9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3B387D65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012F538D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FA5031F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487566E6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F95218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29CF3E48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528A6" w14:textId="77777777" w:rsidR="00A451A5" w:rsidRPr="00844018" w:rsidRDefault="00A451A5" w:rsidP="00A451A5">
      <w:pPr>
        <w:rPr>
          <w:rFonts w:cs="Times New Roman"/>
          <w:b/>
          <w:bCs/>
          <w:iCs/>
        </w:rPr>
      </w:pPr>
    </w:p>
    <w:p w14:paraId="0B452FA4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7841570E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5A1ED" w14:textId="77777777" w:rsidR="00A451A5" w:rsidRPr="00844018" w:rsidRDefault="00A451A5" w:rsidP="00A451A5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3C120C64" w14:textId="77777777" w:rsidR="00A451A5" w:rsidRPr="00844018" w:rsidRDefault="00A451A5" w:rsidP="00A451A5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 w:rsidR="00A22D8E">
        <w:rPr>
          <w:rFonts w:cs="Times New Roman"/>
          <w:b/>
          <w:bCs/>
          <w:iCs/>
        </w:rPr>
        <w:t>z uwzględnieniem Efektów uczenia się</w:t>
      </w:r>
      <w:r w:rsidR="00066286">
        <w:rPr>
          <w:rFonts w:cs="Times New Roman"/>
          <w:b/>
          <w:bCs/>
          <w:iCs/>
        </w:rPr>
        <w:t xml:space="preserve"> w zakresie: </w:t>
      </w:r>
      <w:r w:rsidR="00066286" w:rsidRPr="00A80512">
        <w:rPr>
          <w:b/>
          <w:bCs/>
          <w:iCs/>
        </w:rPr>
        <w:t>obserwacj</w:t>
      </w:r>
      <w:r w:rsidR="00066286">
        <w:rPr>
          <w:b/>
          <w:bCs/>
          <w:iCs/>
        </w:rPr>
        <w:t>i,</w:t>
      </w:r>
      <w:r w:rsidR="00066286" w:rsidRPr="00A80512">
        <w:rPr>
          <w:b/>
          <w:bCs/>
          <w:iCs/>
        </w:rPr>
        <w:t xml:space="preserve"> asystowani</w:t>
      </w:r>
      <w:r w:rsidR="00066286">
        <w:rPr>
          <w:b/>
          <w:bCs/>
          <w:iCs/>
        </w:rPr>
        <w:t>a,</w:t>
      </w:r>
      <w:r w:rsidR="00066286" w:rsidRPr="00A80512">
        <w:rPr>
          <w:b/>
          <w:bCs/>
          <w:iCs/>
        </w:rPr>
        <w:t xml:space="preserve"> doskonaleni</w:t>
      </w:r>
      <w:r w:rsidR="00066286"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A451A5" w:rsidRPr="00A22D8E" w14:paraId="49F62C60" w14:textId="77777777" w:rsidTr="000B0496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22595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88306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3202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A22D8E" w:rsidRPr="00A22D8E" w14:paraId="0F81F9DB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3AD1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1289" w14:textId="77777777" w:rsidR="00A22D8E" w:rsidRPr="00A22D8E" w:rsidRDefault="00EE6BCB" w:rsidP="00A22D8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5C47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014D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CB6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2BC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E467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374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722DF761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B0B59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EFF12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C0FA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2849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6654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6AB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326C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806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6DB373B7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844E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B405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211D1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224E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025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CD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76766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929D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6D2483E3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15CA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A5D8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A49E7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F51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3D5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F0A5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C6B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E79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0E5D4767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9B38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81A5" w14:textId="77777777" w:rsidR="00EE6BCB" w:rsidRPr="00A22D8E" w:rsidRDefault="00EE6BCB" w:rsidP="00EE6BC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169A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F669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764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6EC6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7ADBD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1DB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75905951" w14:textId="77777777" w:rsidTr="000B0496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8F90F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78898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0086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E774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303A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F4F1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2A9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01B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F7E1F85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7854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0AC0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1589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087F9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439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77DB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427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3077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D92FB51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C0670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FB759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C82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0F69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1821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931E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556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E18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17292E1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03542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EEDB" w14:textId="77777777" w:rsidR="00EE6BCB" w:rsidRPr="00A22D8E" w:rsidRDefault="00EE6BCB" w:rsidP="00EE6BC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3252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4D14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C27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E3CB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CAD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D9D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C8A0FD6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974C4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1516E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B4B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9C7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158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40B3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F7D7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56D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45609B5E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E5D6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4DDF" w14:textId="77777777" w:rsidR="00EE6BCB" w:rsidRPr="00A22D8E" w:rsidRDefault="00EE6BCB" w:rsidP="00EE6BCB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5329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794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0370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0C271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0525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1BD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2BD6838E" w14:textId="77777777" w:rsidTr="00834A85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533D3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1F4DA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28C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9705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72C44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A202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E80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A57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60BF82F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19B9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5110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4938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D5FA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BD5B2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FEC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90950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3229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5EF44468" w14:textId="77777777" w:rsidTr="00834A85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CD9C6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4B56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5E3E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40D1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65FA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15E8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3D2A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55AA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5F1363B1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27F7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14EF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E55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E517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827E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DBC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F3BB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57F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2A06B9B2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474E4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FE69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0C2B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B6FC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CEC94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D33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C82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79B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65CF9725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EAA31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1369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975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A4E4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9F3C6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9E80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7C43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49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F92F820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490C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2CB3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929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D64B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2FA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EBB7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DA15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350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0445CB54" w14:textId="77777777" w:rsidR="00A451A5" w:rsidRPr="00844018" w:rsidRDefault="00A451A5" w:rsidP="00A451A5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049617FB" w14:textId="77777777" w:rsidR="00A451A5" w:rsidRPr="00844018" w:rsidRDefault="00A451A5" w:rsidP="00A451A5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0D22B015" w14:textId="77777777" w:rsidR="00C1540C" w:rsidRDefault="00C1540C" w:rsidP="00A451A5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06C9DC71" w14:textId="77777777" w:rsidR="00A451A5" w:rsidRPr="00844018" w:rsidRDefault="00A451A5" w:rsidP="00A451A5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091A811E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58D819DD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75651570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41F467F1" w14:textId="77777777" w:rsidR="00A451A5" w:rsidRPr="00834A85" w:rsidRDefault="00A451A5" w:rsidP="00834A85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</w:t>
      </w:r>
      <w:r w:rsidR="009201B2" w:rsidRPr="00844018">
        <w:rPr>
          <w:rFonts w:cs="Times New Roman"/>
          <w:bCs/>
        </w:rPr>
        <w:t xml:space="preserve">       </w:t>
      </w:r>
      <w:r w:rsidRPr="00844018">
        <w:rPr>
          <w:rFonts w:cs="Times New Roman"/>
          <w:bCs/>
        </w:rPr>
        <w:t>....................................................</w:t>
      </w:r>
    </w:p>
    <w:p w14:paraId="584464F0" w14:textId="77777777" w:rsidR="00A451A5" w:rsidRPr="00834A85" w:rsidRDefault="00834A85" w:rsidP="00834A85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="00A451A5"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="00A451A5" w:rsidRPr="00834A85">
        <w:rPr>
          <w:rFonts w:cs="Times New Roman"/>
          <w:bCs/>
          <w:sz w:val="20"/>
          <w:szCs w:val="20"/>
        </w:rPr>
        <w:t>(pieczęć zakładu pracy</w:t>
      </w:r>
      <w:r w:rsidR="00367530" w:rsidRPr="00834A85">
        <w:rPr>
          <w:rFonts w:cs="Times New Roman"/>
          <w:bCs/>
          <w:sz w:val="20"/>
          <w:szCs w:val="20"/>
        </w:rPr>
        <w:t>)</w:t>
      </w:r>
      <w:r w:rsidR="00A451A5" w:rsidRPr="00834A85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               </w:t>
      </w:r>
      <w:r w:rsidR="00A451A5"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52E1239A" w14:textId="77777777" w:rsidR="00806AF1" w:rsidRDefault="00806AF1" w:rsidP="00685C80">
      <w:pPr>
        <w:widowControl/>
        <w:suppressAutoHyphens w:val="0"/>
        <w:contextualSpacing/>
        <w:jc w:val="both"/>
        <w:rPr>
          <w:rFonts w:cs="Times New Roman"/>
          <w:bCs/>
          <w:sz w:val="20"/>
          <w:szCs w:val="20"/>
        </w:rPr>
      </w:pPr>
    </w:p>
    <w:p w14:paraId="221FB1AD" w14:textId="77777777" w:rsidR="00D216C7" w:rsidRPr="00D216C7" w:rsidRDefault="00D216C7" w:rsidP="00D216C7">
      <w:pPr>
        <w:rPr>
          <w:rFonts w:cs="Times New Roman"/>
        </w:rPr>
      </w:pPr>
    </w:p>
    <w:p w14:paraId="34EFEE73" w14:textId="77777777" w:rsidR="00D216C7" w:rsidRPr="00D216C7" w:rsidRDefault="00D216C7" w:rsidP="00D216C7">
      <w:pPr>
        <w:rPr>
          <w:rFonts w:cs="Times New Roman"/>
        </w:rPr>
      </w:pPr>
    </w:p>
    <w:p w14:paraId="739B78E2" w14:textId="77777777" w:rsidR="00D216C7" w:rsidRPr="00D216C7" w:rsidRDefault="00D216C7" w:rsidP="00D216C7">
      <w:pPr>
        <w:rPr>
          <w:rFonts w:cs="Times New Roman"/>
        </w:rPr>
      </w:pPr>
    </w:p>
    <w:p w14:paraId="2E795E67" w14:textId="77777777" w:rsidR="00D216C7" w:rsidRPr="00D216C7" w:rsidRDefault="00D216C7" w:rsidP="00D216C7">
      <w:pPr>
        <w:rPr>
          <w:rFonts w:cs="Times New Roman"/>
        </w:rPr>
      </w:pPr>
    </w:p>
    <w:p w14:paraId="01276944" w14:textId="77777777" w:rsidR="00D216C7" w:rsidRPr="00D216C7" w:rsidRDefault="00D216C7" w:rsidP="00D216C7">
      <w:pPr>
        <w:rPr>
          <w:rFonts w:cs="Times New Roman"/>
        </w:rPr>
      </w:pPr>
    </w:p>
    <w:p w14:paraId="5FFE12FE" w14:textId="77777777" w:rsidR="00D216C7" w:rsidRPr="00D216C7" w:rsidRDefault="00D216C7" w:rsidP="00D216C7">
      <w:pPr>
        <w:rPr>
          <w:rFonts w:cs="Times New Roman"/>
        </w:rPr>
      </w:pPr>
    </w:p>
    <w:p w14:paraId="312B8A72" w14:textId="77777777" w:rsidR="00D216C7" w:rsidRPr="00D216C7" w:rsidRDefault="00D216C7" w:rsidP="00D216C7">
      <w:pPr>
        <w:rPr>
          <w:rFonts w:cs="Times New Roman"/>
        </w:rPr>
      </w:pPr>
    </w:p>
    <w:p w14:paraId="6E6AF321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17FE3047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0D8ECDDE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3A7C685C" w14:textId="77777777" w:rsidR="00D216C7" w:rsidRDefault="00D216C7" w:rsidP="00D216C7">
      <w:pPr>
        <w:rPr>
          <w:rFonts w:cs="Times New Roman"/>
        </w:rPr>
      </w:pPr>
    </w:p>
    <w:p w14:paraId="51BC596D" w14:textId="77777777" w:rsidR="00D216C7" w:rsidRDefault="00D216C7" w:rsidP="00D216C7">
      <w:pPr>
        <w:rPr>
          <w:rFonts w:cs="Times New Roman"/>
        </w:rPr>
      </w:pPr>
    </w:p>
    <w:p w14:paraId="41BF99CB" w14:textId="77777777" w:rsidR="00D216C7" w:rsidRDefault="00D216C7" w:rsidP="00D216C7">
      <w:pPr>
        <w:rPr>
          <w:rFonts w:cs="Times New Roman"/>
        </w:rPr>
      </w:pPr>
    </w:p>
    <w:p w14:paraId="6E7BC980" w14:textId="77777777" w:rsidR="00D216C7" w:rsidRDefault="00D216C7" w:rsidP="00D216C7">
      <w:pPr>
        <w:rPr>
          <w:rFonts w:cs="Times New Roman"/>
        </w:rPr>
      </w:pPr>
    </w:p>
    <w:p w14:paraId="1DEE1BA7" w14:textId="77777777" w:rsidR="00D216C7" w:rsidRDefault="00D216C7" w:rsidP="00D216C7">
      <w:pPr>
        <w:rPr>
          <w:rFonts w:cs="Times New Roman"/>
        </w:rPr>
      </w:pPr>
    </w:p>
    <w:p w14:paraId="52A79BBA" w14:textId="77777777" w:rsidR="00D216C7" w:rsidRDefault="00D216C7" w:rsidP="00D216C7">
      <w:pPr>
        <w:rPr>
          <w:rFonts w:cs="Times New Roman"/>
        </w:rPr>
      </w:pPr>
    </w:p>
    <w:p w14:paraId="030E020B" w14:textId="77777777" w:rsidR="00D216C7" w:rsidRDefault="00D216C7" w:rsidP="00D216C7">
      <w:pPr>
        <w:rPr>
          <w:rFonts w:cs="Times New Roman"/>
        </w:rPr>
      </w:pPr>
    </w:p>
    <w:p w14:paraId="4B7120CF" w14:textId="77777777" w:rsidR="00D216C7" w:rsidRDefault="00D216C7" w:rsidP="00D216C7">
      <w:pPr>
        <w:rPr>
          <w:rFonts w:cs="Times New Roman"/>
        </w:rPr>
      </w:pPr>
    </w:p>
    <w:p w14:paraId="4E04839C" w14:textId="77777777" w:rsidR="00D216C7" w:rsidRDefault="00D216C7" w:rsidP="00D216C7">
      <w:pPr>
        <w:rPr>
          <w:rFonts w:cs="Times New Roman"/>
        </w:rPr>
      </w:pPr>
    </w:p>
    <w:p w14:paraId="1E39E36C" w14:textId="77777777" w:rsidR="00D216C7" w:rsidRDefault="00D216C7" w:rsidP="00D216C7">
      <w:pPr>
        <w:rPr>
          <w:rFonts w:cs="Times New Roman"/>
        </w:rPr>
      </w:pPr>
    </w:p>
    <w:p w14:paraId="2DD6615B" w14:textId="77777777" w:rsidR="00D216C7" w:rsidRDefault="00D216C7" w:rsidP="00D216C7">
      <w:pPr>
        <w:rPr>
          <w:rFonts w:cs="Times New Roman"/>
        </w:rPr>
      </w:pPr>
    </w:p>
    <w:p w14:paraId="14619F9A" w14:textId="77777777" w:rsidR="00D216C7" w:rsidRDefault="00D216C7" w:rsidP="00D216C7">
      <w:pPr>
        <w:rPr>
          <w:rFonts w:cs="Times New Roman"/>
        </w:rPr>
      </w:pPr>
    </w:p>
    <w:p w14:paraId="00348BA0" w14:textId="77777777" w:rsidR="00D216C7" w:rsidRDefault="00D216C7" w:rsidP="00D216C7">
      <w:pPr>
        <w:rPr>
          <w:rFonts w:cs="Times New Roman"/>
        </w:rPr>
      </w:pPr>
    </w:p>
    <w:p w14:paraId="7ADD20D5" w14:textId="77777777" w:rsidR="00D216C7" w:rsidRDefault="00D216C7" w:rsidP="00D216C7">
      <w:pPr>
        <w:rPr>
          <w:rFonts w:cs="Times New Roman"/>
        </w:rPr>
      </w:pPr>
    </w:p>
    <w:p w14:paraId="104195ED" w14:textId="77777777" w:rsidR="00D216C7" w:rsidRDefault="00D216C7" w:rsidP="00D216C7">
      <w:pPr>
        <w:rPr>
          <w:rFonts w:cs="Times New Roman"/>
        </w:rPr>
      </w:pPr>
    </w:p>
    <w:p w14:paraId="3F21616A" w14:textId="77777777" w:rsidR="00D216C7" w:rsidRDefault="00D216C7" w:rsidP="00D216C7">
      <w:pPr>
        <w:rPr>
          <w:rFonts w:cs="Times New Roman"/>
        </w:rPr>
      </w:pPr>
    </w:p>
    <w:p w14:paraId="7EA301CF" w14:textId="77777777" w:rsidR="00D216C7" w:rsidRDefault="00D216C7" w:rsidP="00D216C7">
      <w:pPr>
        <w:rPr>
          <w:rFonts w:cs="Times New Roman"/>
        </w:rPr>
      </w:pPr>
    </w:p>
    <w:p w14:paraId="4E896E64" w14:textId="77777777" w:rsidR="00D216C7" w:rsidRDefault="00D216C7" w:rsidP="00D216C7">
      <w:pPr>
        <w:rPr>
          <w:rFonts w:cs="Times New Roman"/>
        </w:rPr>
      </w:pPr>
    </w:p>
    <w:p w14:paraId="095CC67A" w14:textId="77777777" w:rsidR="00D216C7" w:rsidRDefault="00D216C7" w:rsidP="00D216C7">
      <w:pPr>
        <w:rPr>
          <w:rFonts w:cs="Times New Roman"/>
        </w:rPr>
      </w:pPr>
    </w:p>
    <w:p w14:paraId="4736E91F" w14:textId="77777777" w:rsidR="002C0637" w:rsidRDefault="002C0637" w:rsidP="00D216C7">
      <w:pPr>
        <w:widowControl/>
        <w:suppressAutoHyphens w:val="0"/>
        <w:contextualSpacing/>
        <w:jc w:val="both"/>
        <w:rPr>
          <w:rFonts w:cs="Times New Roman"/>
        </w:rPr>
        <w:sectPr w:rsidR="002C0637" w:rsidSect="000B0496">
          <w:headerReference w:type="default" r:id="rId18"/>
          <w:footerReference w:type="default" r:id="rId19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209A29F3" w14:textId="77777777" w:rsidR="00D216C7" w:rsidRPr="00844018" w:rsidRDefault="00D216C7" w:rsidP="00D216C7">
      <w:pPr>
        <w:widowControl/>
        <w:suppressAutoHyphens w:val="0"/>
        <w:contextualSpacing/>
        <w:jc w:val="both"/>
        <w:rPr>
          <w:rFonts w:cs="Times New Roman"/>
        </w:rPr>
      </w:pPr>
    </w:p>
    <w:p w14:paraId="55480107" w14:textId="77777777" w:rsidR="00D216C7" w:rsidRPr="00597D20" w:rsidRDefault="00D216C7" w:rsidP="00D216C7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465C5AC2" w14:textId="77777777" w:rsidR="00D216C7" w:rsidRDefault="00D216C7" w:rsidP="00D216C7">
      <w:pPr>
        <w:shd w:val="clear" w:color="auto" w:fill="FFFFFF"/>
        <w:jc w:val="center"/>
        <w:rPr>
          <w:rFonts w:cs="Times New Roman"/>
          <w:b/>
          <w:bCs/>
        </w:rPr>
      </w:pPr>
      <w:bookmarkStart w:id="24" w:name="_Toc218336725"/>
      <w:bookmarkStart w:id="25" w:name="_Toc221211013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4"/>
      <w:bookmarkEnd w:id="25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6012AFEC" w14:textId="77777777" w:rsidR="00D216C7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4b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ącej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</w:rPr>
        <w:t>w</w:t>
      </w:r>
      <w:r>
        <w:rPr>
          <w:rFonts w:cs="Times New Roman"/>
          <w:b/>
          <w:bCs/>
        </w:rPr>
        <w:t xml:space="preserve"> </w:t>
      </w:r>
      <w:r w:rsidRPr="00452443">
        <w:rPr>
          <w:rFonts w:cs="Times New Roman"/>
          <w:b/>
          <w:bCs/>
        </w:rPr>
        <w:t xml:space="preserve">poradni </w:t>
      </w:r>
      <w:r w:rsidR="002C0637" w:rsidRPr="00452443">
        <w:rPr>
          <w:rFonts w:cs="Times New Roman"/>
          <w:b/>
          <w:bCs/>
        </w:rPr>
        <w:t>terapeutycznej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47F3DCB5" w14:textId="77777777" w:rsidR="00D216C7" w:rsidRDefault="00D216C7" w:rsidP="00D216C7">
      <w:pPr>
        <w:spacing w:line="276" w:lineRule="auto"/>
        <w:jc w:val="center"/>
        <w:rPr>
          <w:rFonts w:cs="Times New Roman"/>
        </w:rPr>
      </w:pPr>
    </w:p>
    <w:p w14:paraId="7166DBC6" w14:textId="77777777" w:rsidR="00D216C7" w:rsidRDefault="00D216C7" w:rsidP="00D216C7">
      <w:pPr>
        <w:spacing w:line="276" w:lineRule="auto"/>
        <w:rPr>
          <w:rFonts w:cs="Times New Roman"/>
        </w:rPr>
      </w:pPr>
    </w:p>
    <w:p w14:paraId="120A3AD6" w14:textId="77777777" w:rsidR="00D216C7" w:rsidRPr="00844018" w:rsidRDefault="00D216C7" w:rsidP="00D216C7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2D7FD99E" w14:textId="77777777" w:rsidR="00D216C7" w:rsidRPr="00844018" w:rsidRDefault="00D216C7" w:rsidP="00D216C7">
      <w:pPr>
        <w:jc w:val="both"/>
        <w:rPr>
          <w:rFonts w:cs="Times New Roman"/>
        </w:rPr>
      </w:pPr>
    </w:p>
    <w:p w14:paraId="1CCC4CE1" w14:textId="77777777" w:rsidR="00D216C7" w:rsidRPr="00844018" w:rsidRDefault="00D216C7" w:rsidP="00D216C7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64AE1C5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06823630" w14:textId="77777777" w:rsidR="00D216C7" w:rsidRPr="00E84E9A" w:rsidRDefault="00D216C7" w:rsidP="00D216C7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4C65773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6B9BB0DA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4EDC91A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7ECCBA9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F1FF80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587BA41F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1A542935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9BD97F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697BC40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</w:rPr>
      </w:pPr>
    </w:p>
    <w:p w14:paraId="4C1C56E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763F8AC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7EBBD57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6F9736E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ACDE8CD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3868CFE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7FC72B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1AC986E3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404872FA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366FC9B9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A7D12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36BD0497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65E1CF" w14:textId="77777777" w:rsidR="00D216C7" w:rsidRPr="00844018" w:rsidRDefault="00D216C7" w:rsidP="00D216C7">
      <w:pPr>
        <w:rPr>
          <w:rFonts w:cs="Times New Roman"/>
          <w:b/>
          <w:bCs/>
          <w:iCs/>
        </w:rPr>
      </w:pPr>
    </w:p>
    <w:p w14:paraId="3B948A95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4C953B70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161234" w14:textId="77777777" w:rsidR="00D216C7" w:rsidRPr="00844018" w:rsidRDefault="00D216C7" w:rsidP="00D216C7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2DC5188D" w14:textId="77777777" w:rsidR="00D216C7" w:rsidRPr="00844018" w:rsidRDefault="00D216C7" w:rsidP="00D216C7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D216C7" w:rsidRPr="00A22D8E" w14:paraId="67068D03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B3E2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0DD0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814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D216C7" w:rsidRPr="00A22D8E" w14:paraId="124A127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C99B7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AAFD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99DE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A8A3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64D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D0E6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ED07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53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AE2696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0A4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AD023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84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1F1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902A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6C32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9F29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0D2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E3A568B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1E65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563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F83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2A3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6C93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267D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D48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446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345001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6DE6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C8F9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AAB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2C3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604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B4C0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05FE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76C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688D734F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23A3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30F8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068C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01CC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C64D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4890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AC3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C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A05DE44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9F4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33642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5844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06C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C2DC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5E61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7F6C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815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94EE18E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B39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70D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DBE8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1E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DB4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30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FC2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3FA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C80164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FD009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CE61A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43E9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2548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20D9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15E5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DC1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4DD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313B80A0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47DD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49DE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A9C4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D08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D7D8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5019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A4F5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04B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D305BF9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2510A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BE173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B3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69F8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6D0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C33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0F3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4D7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6F79AAB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535B4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F07D" w14:textId="77777777" w:rsidR="00D216C7" w:rsidRPr="00A22D8E" w:rsidRDefault="00D216C7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BCAC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FB05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D48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144D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B596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A8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C622574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6B85F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ED74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145E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42C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70E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03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2937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6D5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2D12B74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3A93B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3152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FE6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D0A7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6540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2C5F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A53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E43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0539129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A39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7C967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6489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957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5490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838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9B06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D1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39BD18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47809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B634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D54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B318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815B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6934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CFDA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15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55D5CBC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2E67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2234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E1B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5AFA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890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50EC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4EE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F75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79B9284F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5E8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5C44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1A20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0B93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F077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E43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456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34C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E4582FF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535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E995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BC7F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2B8C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77B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EC8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811D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49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2BBF64DA" w14:textId="77777777" w:rsidR="00D216C7" w:rsidRPr="00844018" w:rsidRDefault="00D216C7" w:rsidP="00D216C7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688CCE78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7CD9B22C" w14:textId="77777777" w:rsidR="00D216C7" w:rsidRDefault="00D216C7" w:rsidP="00D216C7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4695475B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67DF542F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7DAD7F03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03EEA488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752AB46B" w14:textId="77777777" w:rsidR="00D216C7" w:rsidRPr="00834A85" w:rsidRDefault="00D216C7" w:rsidP="00D216C7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025863DC" w14:textId="77777777" w:rsidR="00D216C7" w:rsidRPr="00834A85" w:rsidRDefault="00D216C7" w:rsidP="00D216C7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13FBB37C" w14:textId="77777777" w:rsidR="00D216C7" w:rsidRDefault="00D216C7" w:rsidP="00D216C7">
      <w:pPr>
        <w:rPr>
          <w:rFonts w:cs="Times New Roman"/>
        </w:rPr>
      </w:pPr>
    </w:p>
    <w:p w14:paraId="3A21573E" w14:textId="77777777" w:rsidR="00D216C7" w:rsidRDefault="00D216C7" w:rsidP="00D216C7">
      <w:pPr>
        <w:rPr>
          <w:rFonts w:cs="Times New Roman"/>
        </w:rPr>
      </w:pPr>
    </w:p>
    <w:p w14:paraId="2C1CC309" w14:textId="77777777" w:rsidR="00D216C7" w:rsidRDefault="00D216C7" w:rsidP="00D216C7">
      <w:pPr>
        <w:rPr>
          <w:rFonts w:cs="Times New Roman"/>
        </w:rPr>
      </w:pPr>
    </w:p>
    <w:p w14:paraId="6672FE1E" w14:textId="77777777" w:rsidR="00D216C7" w:rsidRDefault="00D216C7" w:rsidP="00D216C7">
      <w:pPr>
        <w:rPr>
          <w:rFonts w:cs="Times New Roman"/>
        </w:rPr>
      </w:pPr>
    </w:p>
    <w:p w14:paraId="648BBA89" w14:textId="77777777" w:rsidR="00D216C7" w:rsidRDefault="00D216C7" w:rsidP="00D216C7">
      <w:pPr>
        <w:rPr>
          <w:rFonts w:cs="Times New Roman"/>
        </w:rPr>
      </w:pPr>
    </w:p>
    <w:p w14:paraId="5F7FFA5A" w14:textId="77777777" w:rsidR="00D216C7" w:rsidRDefault="00D216C7" w:rsidP="00D216C7">
      <w:pPr>
        <w:rPr>
          <w:rFonts w:cs="Times New Roman"/>
        </w:rPr>
      </w:pPr>
    </w:p>
    <w:p w14:paraId="4BB42DB4" w14:textId="77777777" w:rsidR="00D216C7" w:rsidRDefault="00D216C7" w:rsidP="00D216C7">
      <w:pPr>
        <w:rPr>
          <w:rFonts w:cs="Times New Roman"/>
        </w:rPr>
      </w:pPr>
    </w:p>
    <w:p w14:paraId="5A4A3884" w14:textId="77777777" w:rsidR="00D216C7" w:rsidRDefault="00D216C7" w:rsidP="00D216C7">
      <w:pPr>
        <w:rPr>
          <w:rFonts w:cs="Times New Roman"/>
        </w:rPr>
      </w:pPr>
    </w:p>
    <w:p w14:paraId="6C670FE5" w14:textId="77777777" w:rsidR="00D216C7" w:rsidRDefault="00D216C7" w:rsidP="00D216C7">
      <w:pPr>
        <w:rPr>
          <w:rFonts w:cs="Times New Roman"/>
        </w:rPr>
      </w:pPr>
    </w:p>
    <w:p w14:paraId="48D9AC44" w14:textId="77777777" w:rsidR="00D216C7" w:rsidRDefault="00D216C7" w:rsidP="00D216C7">
      <w:pPr>
        <w:rPr>
          <w:rFonts w:cs="Times New Roman"/>
        </w:rPr>
      </w:pPr>
    </w:p>
    <w:p w14:paraId="61B29214" w14:textId="77777777" w:rsidR="00D216C7" w:rsidRDefault="00D216C7" w:rsidP="00D216C7">
      <w:pPr>
        <w:rPr>
          <w:rFonts w:cs="Times New Roman"/>
        </w:rPr>
      </w:pPr>
    </w:p>
    <w:p w14:paraId="1A9B0041" w14:textId="77777777" w:rsidR="00D216C7" w:rsidRDefault="00D216C7" w:rsidP="00D216C7">
      <w:pPr>
        <w:rPr>
          <w:rFonts w:cs="Times New Roman"/>
        </w:rPr>
      </w:pPr>
    </w:p>
    <w:p w14:paraId="4765822C" w14:textId="77777777" w:rsidR="00D216C7" w:rsidRDefault="00D216C7" w:rsidP="00D216C7">
      <w:pPr>
        <w:rPr>
          <w:rFonts w:cs="Times New Roman"/>
        </w:rPr>
      </w:pPr>
    </w:p>
    <w:p w14:paraId="1C3FB38B" w14:textId="77777777" w:rsidR="00D216C7" w:rsidRDefault="00D216C7" w:rsidP="00D216C7">
      <w:pPr>
        <w:rPr>
          <w:rFonts w:cs="Times New Roman"/>
        </w:rPr>
      </w:pPr>
    </w:p>
    <w:p w14:paraId="52D7A201" w14:textId="77777777" w:rsidR="00D216C7" w:rsidRDefault="00D216C7" w:rsidP="00D216C7">
      <w:pPr>
        <w:rPr>
          <w:rFonts w:cs="Times New Roman"/>
        </w:rPr>
      </w:pPr>
    </w:p>
    <w:p w14:paraId="356ED748" w14:textId="77777777" w:rsidR="00D216C7" w:rsidRDefault="00D216C7" w:rsidP="00D216C7">
      <w:pPr>
        <w:rPr>
          <w:rFonts w:cs="Times New Roman"/>
        </w:rPr>
      </w:pPr>
    </w:p>
    <w:p w14:paraId="7845B39A" w14:textId="77777777" w:rsidR="00D216C7" w:rsidRDefault="00D216C7" w:rsidP="00D216C7">
      <w:pPr>
        <w:rPr>
          <w:rFonts w:cs="Times New Roman"/>
        </w:rPr>
      </w:pPr>
    </w:p>
    <w:p w14:paraId="250821F8" w14:textId="77777777" w:rsidR="00D216C7" w:rsidRDefault="00D216C7" w:rsidP="00D216C7">
      <w:pPr>
        <w:rPr>
          <w:rFonts w:cs="Times New Roman"/>
        </w:rPr>
      </w:pPr>
    </w:p>
    <w:p w14:paraId="440BE6DC" w14:textId="77777777" w:rsidR="00D216C7" w:rsidRDefault="00D216C7" w:rsidP="00D216C7">
      <w:pPr>
        <w:rPr>
          <w:rFonts w:cs="Times New Roman"/>
        </w:rPr>
      </w:pPr>
    </w:p>
    <w:p w14:paraId="17A44F81" w14:textId="77777777" w:rsidR="00D216C7" w:rsidRDefault="00D216C7" w:rsidP="00D216C7">
      <w:pPr>
        <w:rPr>
          <w:rFonts w:cs="Times New Roman"/>
        </w:rPr>
      </w:pPr>
    </w:p>
    <w:p w14:paraId="158AC994" w14:textId="77777777" w:rsidR="00D216C7" w:rsidRDefault="00D216C7" w:rsidP="00D216C7">
      <w:pPr>
        <w:rPr>
          <w:rFonts w:cs="Times New Roman"/>
        </w:rPr>
      </w:pPr>
    </w:p>
    <w:p w14:paraId="0863F1B6" w14:textId="77777777" w:rsidR="00D216C7" w:rsidRDefault="00D216C7" w:rsidP="00D216C7">
      <w:pPr>
        <w:rPr>
          <w:rFonts w:cs="Times New Roman"/>
        </w:rPr>
      </w:pPr>
    </w:p>
    <w:p w14:paraId="7D3C7668" w14:textId="77777777" w:rsidR="00D216C7" w:rsidRDefault="00D216C7" w:rsidP="00D216C7">
      <w:pPr>
        <w:rPr>
          <w:rFonts w:cs="Times New Roman"/>
        </w:rPr>
      </w:pPr>
    </w:p>
    <w:p w14:paraId="139762D4" w14:textId="77777777" w:rsidR="00D216C7" w:rsidRDefault="00D216C7" w:rsidP="00D216C7">
      <w:pPr>
        <w:rPr>
          <w:rFonts w:cs="Times New Roman"/>
        </w:rPr>
      </w:pPr>
    </w:p>
    <w:p w14:paraId="31B719FC" w14:textId="77777777" w:rsidR="00D216C7" w:rsidRDefault="00D216C7" w:rsidP="00D216C7">
      <w:pPr>
        <w:rPr>
          <w:rFonts w:cs="Times New Roman"/>
        </w:rPr>
      </w:pPr>
    </w:p>
    <w:p w14:paraId="586CB083" w14:textId="77777777" w:rsidR="00D216C7" w:rsidRDefault="00D216C7" w:rsidP="00D216C7">
      <w:pPr>
        <w:rPr>
          <w:rFonts w:cs="Times New Roman"/>
        </w:rPr>
      </w:pPr>
    </w:p>
    <w:p w14:paraId="5CBC74DE" w14:textId="77777777" w:rsidR="00D216C7" w:rsidRDefault="00D216C7" w:rsidP="00D216C7">
      <w:pPr>
        <w:rPr>
          <w:rFonts w:cs="Times New Roman"/>
        </w:rPr>
      </w:pPr>
    </w:p>
    <w:p w14:paraId="44DC5C56" w14:textId="77777777" w:rsidR="00D216C7" w:rsidRDefault="00D216C7" w:rsidP="00D216C7">
      <w:pPr>
        <w:rPr>
          <w:rFonts w:cs="Times New Roman"/>
        </w:rPr>
      </w:pPr>
    </w:p>
    <w:p w14:paraId="54CF3A77" w14:textId="77777777" w:rsidR="00D216C7" w:rsidRDefault="00D216C7" w:rsidP="00D216C7">
      <w:pPr>
        <w:rPr>
          <w:rFonts w:cs="Times New Roman"/>
        </w:rPr>
      </w:pPr>
    </w:p>
    <w:p w14:paraId="2D02BE4C" w14:textId="77777777" w:rsidR="00D216C7" w:rsidRDefault="00D216C7" w:rsidP="00D216C7">
      <w:pPr>
        <w:rPr>
          <w:rFonts w:cs="Times New Roman"/>
        </w:rPr>
      </w:pPr>
    </w:p>
    <w:p w14:paraId="5D4B45FF" w14:textId="77777777" w:rsidR="00D216C7" w:rsidRDefault="00D216C7" w:rsidP="00D216C7">
      <w:pPr>
        <w:rPr>
          <w:rFonts w:cs="Times New Roman"/>
        </w:rPr>
      </w:pPr>
    </w:p>
    <w:p w14:paraId="2BC9200E" w14:textId="77777777" w:rsidR="00D216C7" w:rsidRDefault="00D216C7" w:rsidP="00D216C7">
      <w:pPr>
        <w:rPr>
          <w:rFonts w:cs="Times New Roman"/>
        </w:rPr>
      </w:pPr>
    </w:p>
    <w:p w14:paraId="5DDF7973" w14:textId="77777777" w:rsidR="00D216C7" w:rsidRDefault="00D216C7" w:rsidP="00D216C7">
      <w:pPr>
        <w:rPr>
          <w:rFonts w:cs="Times New Roman"/>
        </w:rPr>
      </w:pPr>
    </w:p>
    <w:p w14:paraId="61430BBD" w14:textId="77777777" w:rsidR="00893AFD" w:rsidRDefault="00893AFD" w:rsidP="00D216C7">
      <w:pPr>
        <w:widowControl/>
        <w:suppressAutoHyphens w:val="0"/>
        <w:contextualSpacing/>
        <w:jc w:val="both"/>
        <w:rPr>
          <w:rFonts w:cs="Times New Roman"/>
        </w:rPr>
        <w:sectPr w:rsidR="00893AFD" w:rsidSect="000B0496">
          <w:headerReference w:type="default" r:id="rId20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64263F21" w14:textId="77777777" w:rsidR="00D216C7" w:rsidRPr="00844018" w:rsidRDefault="00D216C7" w:rsidP="00D216C7">
      <w:pPr>
        <w:widowControl/>
        <w:suppressAutoHyphens w:val="0"/>
        <w:contextualSpacing/>
        <w:jc w:val="both"/>
        <w:rPr>
          <w:rFonts w:cs="Times New Roman"/>
        </w:rPr>
      </w:pPr>
    </w:p>
    <w:p w14:paraId="2A50BD4A" w14:textId="77777777" w:rsidR="00D216C7" w:rsidRPr="00597D20" w:rsidRDefault="00D216C7" w:rsidP="00D216C7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767A93B9" w14:textId="77777777" w:rsidR="00D216C7" w:rsidRDefault="00D216C7" w:rsidP="00D216C7">
      <w:pPr>
        <w:shd w:val="clear" w:color="auto" w:fill="FFFFFF"/>
        <w:jc w:val="center"/>
        <w:rPr>
          <w:rFonts w:cs="Times New Roman"/>
          <w:b/>
          <w:bCs/>
        </w:rPr>
      </w:pPr>
      <w:bookmarkStart w:id="26" w:name="_Toc218336726"/>
      <w:bookmarkStart w:id="27" w:name="_Toc221211014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6"/>
      <w:bookmarkEnd w:id="27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57822A39" w14:textId="77777777" w:rsidR="00D216C7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4</w:t>
      </w:r>
      <w:r w:rsidR="00893AFD"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 xml:space="preserve">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452443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="00893AFD" w:rsidRPr="00452443">
        <w:rPr>
          <w:rFonts w:cs="Times New Roman"/>
          <w:b/>
          <w:bCs/>
        </w:rPr>
        <w:t xml:space="preserve">na oddziale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893AFD" w:rsidRPr="00452443">
        <w:rPr>
          <w:rFonts w:cs="Times New Roman"/>
          <w:b/>
          <w:bCs/>
        </w:rPr>
        <w:t>psychiatrycznym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379ABD06" w14:textId="77777777" w:rsidR="00D216C7" w:rsidRDefault="00D216C7" w:rsidP="00D216C7">
      <w:pPr>
        <w:spacing w:line="276" w:lineRule="auto"/>
        <w:jc w:val="center"/>
        <w:rPr>
          <w:rFonts w:cs="Times New Roman"/>
        </w:rPr>
      </w:pPr>
    </w:p>
    <w:p w14:paraId="465273BC" w14:textId="77777777" w:rsidR="00D216C7" w:rsidRDefault="00D216C7" w:rsidP="00D216C7">
      <w:pPr>
        <w:spacing w:line="276" w:lineRule="auto"/>
        <w:rPr>
          <w:rFonts w:cs="Times New Roman"/>
        </w:rPr>
      </w:pPr>
    </w:p>
    <w:p w14:paraId="642EC3FE" w14:textId="77777777" w:rsidR="00D216C7" w:rsidRPr="00844018" w:rsidRDefault="00D216C7" w:rsidP="00D216C7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7121D929" w14:textId="77777777" w:rsidR="00D216C7" w:rsidRPr="00844018" w:rsidRDefault="00D216C7" w:rsidP="00D216C7">
      <w:pPr>
        <w:jc w:val="both"/>
        <w:rPr>
          <w:rFonts w:cs="Times New Roman"/>
        </w:rPr>
      </w:pPr>
    </w:p>
    <w:p w14:paraId="3A94FDB2" w14:textId="77777777" w:rsidR="00D216C7" w:rsidRPr="00844018" w:rsidRDefault="00D216C7" w:rsidP="00D216C7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00D55CA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144F1A21" w14:textId="77777777" w:rsidR="00D216C7" w:rsidRPr="00E84E9A" w:rsidRDefault="00D216C7" w:rsidP="00D216C7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39AA19B7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4DA9498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72767923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46121D4A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FFA772D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6BAC44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4608A3D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54827D5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2D0E833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</w:rPr>
      </w:pPr>
    </w:p>
    <w:p w14:paraId="20CB9E75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3E8AB61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6A77493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7D3FE4A4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173373D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2BF0008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3150494E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7018F32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0834F364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7269FD18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F83A4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3F0A2995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A0E67" w14:textId="77777777" w:rsidR="00D216C7" w:rsidRPr="00844018" w:rsidRDefault="00D216C7" w:rsidP="00D216C7">
      <w:pPr>
        <w:rPr>
          <w:rFonts w:cs="Times New Roman"/>
          <w:b/>
          <w:bCs/>
          <w:iCs/>
        </w:rPr>
      </w:pPr>
    </w:p>
    <w:p w14:paraId="45372DA8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70DF4E42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CA3E13" w14:textId="77777777" w:rsidR="00D216C7" w:rsidRPr="00844018" w:rsidRDefault="00D216C7" w:rsidP="00D216C7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06BC41BD" w14:textId="77777777" w:rsidR="00D216C7" w:rsidRPr="00844018" w:rsidRDefault="00D216C7" w:rsidP="00D216C7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D216C7" w:rsidRPr="00A22D8E" w14:paraId="3CFAE7F7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932C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02E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5FB8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D216C7" w:rsidRPr="00A22D8E" w14:paraId="5809D43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1CB9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5589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D5D2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CA0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53EF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79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9D9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BF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65837D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F018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A265B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3F2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8DF8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438B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0122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536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BD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BD08986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824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C0F8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6BD4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7B0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9D2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2E7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07D0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520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9854411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8BA9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9FAD6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893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D184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75F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2645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2EC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711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5E83D9D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094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D9F6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CB06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8009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C4C6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C86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B109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989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3132066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CAE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D93F5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1D7C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B97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C0C8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AB8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AA7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522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11A7CB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CEA8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E88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8948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21E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A39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3975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0F8D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E21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8B465FB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DD2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62FBA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1D7C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0962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D6FB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2E0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A4F8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07F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A5DF667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0568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3B99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84E1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F61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698F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15A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59C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F4A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93A2225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7C53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4AC1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8965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C8BB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85B3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0639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94F1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87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C6B816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CC667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128A" w14:textId="77777777" w:rsidR="00D216C7" w:rsidRPr="00A22D8E" w:rsidRDefault="00D216C7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30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6FB4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25C8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BEC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850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21E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78A3F45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FAC33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DF652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F80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D309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DA47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198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BA9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53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1DC9DA6F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A109C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02A6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E42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163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E2D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B42F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552F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8B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53B8387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D8ADF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56FD7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07B5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8E2E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6264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6D0E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8EB6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E00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5C2BA67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185B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B09A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7D0F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8AF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596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05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62B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331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78628F2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DE40C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5867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6628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994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C0B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F95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FB9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B8F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4C6195F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BA6D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3263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E74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6EE3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19F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5D13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502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55C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794E63C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80AD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657F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683F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6C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3CB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0C1E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A10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592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4F56494B" w14:textId="77777777" w:rsidR="00D216C7" w:rsidRPr="00844018" w:rsidRDefault="00D216C7" w:rsidP="00D216C7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3C469C16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7BDEC9A9" w14:textId="77777777" w:rsidR="00D216C7" w:rsidRDefault="00D216C7" w:rsidP="00D216C7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2CEB5826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5BA1781A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5C897687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20950744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1044769A" w14:textId="77777777" w:rsidR="00D216C7" w:rsidRPr="00834A85" w:rsidRDefault="00D216C7" w:rsidP="00D216C7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2D869C95" w14:textId="77777777" w:rsidR="00D216C7" w:rsidRPr="00834A85" w:rsidRDefault="00D216C7" w:rsidP="00D216C7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2031C12B" w14:textId="77777777" w:rsidR="00D216C7" w:rsidRDefault="00D216C7" w:rsidP="00D216C7">
      <w:pPr>
        <w:rPr>
          <w:rFonts w:cs="Times New Roman"/>
        </w:rPr>
      </w:pPr>
    </w:p>
    <w:p w14:paraId="2FCC5B93" w14:textId="77777777" w:rsidR="00D216C7" w:rsidRDefault="00D216C7" w:rsidP="00D216C7">
      <w:pPr>
        <w:rPr>
          <w:rFonts w:cs="Times New Roman"/>
        </w:rPr>
      </w:pPr>
    </w:p>
    <w:p w14:paraId="4DE1DEC8" w14:textId="77777777" w:rsidR="00D216C7" w:rsidRDefault="00D216C7" w:rsidP="00D216C7">
      <w:pPr>
        <w:rPr>
          <w:rFonts w:cs="Times New Roman"/>
        </w:rPr>
      </w:pPr>
    </w:p>
    <w:p w14:paraId="6D2C8A53" w14:textId="77777777" w:rsidR="00D216C7" w:rsidRDefault="00D216C7" w:rsidP="00D216C7">
      <w:pPr>
        <w:rPr>
          <w:rFonts w:cs="Times New Roman"/>
        </w:rPr>
      </w:pPr>
    </w:p>
    <w:p w14:paraId="60C39307" w14:textId="77777777" w:rsidR="00410B6C" w:rsidRDefault="00410B6C" w:rsidP="00D216C7">
      <w:pPr>
        <w:rPr>
          <w:rFonts w:cs="Times New Roman"/>
        </w:rPr>
      </w:pPr>
    </w:p>
    <w:p w14:paraId="49EC5D91" w14:textId="77777777" w:rsidR="00410B6C" w:rsidRDefault="00410B6C" w:rsidP="00D216C7">
      <w:pPr>
        <w:rPr>
          <w:rFonts w:cs="Times New Roman"/>
        </w:rPr>
      </w:pPr>
    </w:p>
    <w:p w14:paraId="0BCE5E58" w14:textId="77777777" w:rsidR="00410B6C" w:rsidRDefault="00410B6C" w:rsidP="00D216C7">
      <w:pPr>
        <w:rPr>
          <w:rFonts w:cs="Times New Roman"/>
        </w:rPr>
      </w:pPr>
    </w:p>
    <w:p w14:paraId="07060135" w14:textId="77777777" w:rsidR="00410B6C" w:rsidRDefault="00410B6C" w:rsidP="00D216C7">
      <w:pPr>
        <w:rPr>
          <w:rFonts w:cs="Times New Roman"/>
        </w:rPr>
      </w:pPr>
    </w:p>
    <w:p w14:paraId="0C68FA51" w14:textId="77777777" w:rsidR="00410B6C" w:rsidRDefault="00410B6C" w:rsidP="00D216C7">
      <w:pPr>
        <w:rPr>
          <w:rFonts w:cs="Times New Roman"/>
        </w:rPr>
      </w:pPr>
    </w:p>
    <w:p w14:paraId="3257A169" w14:textId="77777777" w:rsidR="00410B6C" w:rsidRDefault="00410B6C" w:rsidP="00D216C7">
      <w:pPr>
        <w:rPr>
          <w:rFonts w:cs="Times New Roman"/>
        </w:rPr>
      </w:pPr>
    </w:p>
    <w:p w14:paraId="66D80485" w14:textId="77777777" w:rsidR="00410B6C" w:rsidRDefault="00410B6C" w:rsidP="00D216C7">
      <w:pPr>
        <w:rPr>
          <w:rFonts w:cs="Times New Roman"/>
        </w:rPr>
      </w:pPr>
    </w:p>
    <w:p w14:paraId="0832582F" w14:textId="77777777" w:rsidR="00410B6C" w:rsidRDefault="00410B6C" w:rsidP="00D216C7">
      <w:pPr>
        <w:rPr>
          <w:rFonts w:cs="Times New Roman"/>
        </w:rPr>
      </w:pPr>
    </w:p>
    <w:p w14:paraId="0E6DABD7" w14:textId="77777777" w:rsidR="00410B6C" w:rsidRDefault="00410B6C" w:rsidP="00D216C7">
      <w:pPr>
        <w:rPr>
          <w:rFonts w:cs="Times New Roman"/>
        </w:rPr>
      </w:pPr>
    </w:p>
    <w:p w14:paraId="20660364" w14:textId="77777777" w:rsidR="00410B6C" w:rsidRDefault="00410B6C" w:rsidP="00D216C7">
      <w:pPr>
        <w:rPr>
          <w:rFonts w:cs="Times New Roman"/>
        </w:rPr>
      </w:pPr>
    </w:p>
    <w:p w14:paraId="049CD438" w14:textId="77777777" w:rsidR="00410B6C" w:rsidRDefault="00410B6C" w:rsidP="00410B6C">
      <w:pPr>
        <w:widowControl/>
        <w:suppressAutoHyphens w:val="0"/>
        <w:contextualSpacing/>
        <w:jc w:val="both"/>
        <w:rPr>
          <w:rFonts w:cs="Times New Roman"/>
        </w:rPr>
        <w:sectPr w:rsidR="00410B6C" w:rsidSect="000B0496">
          <w:headerReference w:type="default" r:id="rId21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0F86275D" w14:textId="77777777" w:rsidR="00410B6C" w:rsidRPr="00844018" w:rsidRDefault="00410B6C" w:rsidP="00410B6C">
      <w:pPr>
        <w:widowControl/>
        <w:suppressAutoHyphens w:val="0"/>
        <w:contextualSpacing/>
        <w:jc w:val="both"/>
        <w:rPr>
          <w:rFonts w:cs="Times New Roman"/>
        </w:rPr>
      </w:pPr>
    </w:p>
    <w:p w14:paraId="28A0C50C" w14:textId="77777777" w:rsidR="00410B6C" w:rsidRPr="00597D20" w:rsidRDefault="00410B6C" w:rsidP="00410B6C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3AB421EB" w14:textId="77777777" w:rsidR="00410B6C" w:rsidRDefault="00410B6C" w:rsidP="00410B6C">
      <w:pPr>
        <w:shd w:val="clear" w:color="auto" w:fill="FFFFFF"/>
        <w:jc w:val="center"/>
        <w:rPr>
          <w:rFonts w:cs="Times New Roman"/>
          <w:b/>
          <w:bCs/>
        </w:rPr>
      </w:pPr>
      <w:bookmarkStart w:id="28" w:name="_Toc218336727"/>
      <w:bookmarkStart w:id="29" w:name="_Toc221211015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8"/>
      <w:bookmarkEnd w:id="29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2B8615EE" w14:textId="77777777" w:rsidR="00410B6C" w:rsidRPr="00495C50" w:rsidRDefault="00410B6C" w:rsidP="00410B6C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4d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452443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</w:rPr>
        <w:t>w</w:t>
      </w:r>
      <w:r>
        <w:rPr>
          <w:rFonts w:cs="Times New Roman"/>
          <w:b/>
          <w:bCs/>
        </w:rPr>
        <w:t xml:space="preserve"> </w:t>
      </w:r>
      <w:r w:rsidRPr="00452443">
        <w:rPr>
          <w:rFonts w:cs="Times New Roman"/>
          <w:b/>
          <w:bCs/>
        </w:rPr>
        <w:t xml:space="preserve">ośrodku interwencji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Pr="00452443">
        <w:rPr>
          <w:rFonts w:cs="Times New Roman"/>
          <w:b/>
          <w:bCs/>
        </w:rPr>
        <w:t>kryzysowej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520411F8" w14:textId="77777777" w:rsidR="00410B6C" w:rsidRDefault="00410B6C" w:rsidP="00410B6C">
      <w:pPr>
        <w:spacing w:line="276" w:lineRule="auto"/>
        <w:jc w:val="center"/>
        <w:rPr>
          <w:rFonts w:cs="Times New Roman"/>
        </w:rPr>
      </w:pPr>
    </w:p>
    <w:p w14:paraId="01322E04" w14:textId="77777777" w:rsidR="00410B6C" w:rsidRDefault="00410B6C" w:rsidP="00410B6C">
      <w:pPr>
        <w:spacing w:line="276" w:lineRule="auto"/>
        <w:rPr>
          <w:rFonts w:cs="Times New Roman"/>
        </w:rPr>
      </w:pPr>
    </w:p>
    <w:p w14:paraId="7D1BF789" w14:textId="77777777" w:rsidR="00410B6C" w:rsidRPr="00844018" w:rsidRDefault="00410B6C" w:rsidP="00410B6C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34F449CB" w14:textId="77777777" w:rsidR="00410B6C" w:rsidRPr="00844018" w:rsidRDefault="00410B6C" w:rsidP="00410B6C">
      <w:pPr>
        <w:jc w:val="both"/>
        <w:rPr>
          <w:rFonts w:cs="Times New Roman"/>
        </w:rPr>
      </w:pPr>
    </w:p>
    <w:p w14:paraId="1ABFBBE7" w14:textId="77777777" w:rsidR="00410B6C" w:rsidRPr="00844018" w:rsidRDefault="00410B6C" w:rsidP="00410B6C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48984783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14FC4815" w14:textId="77777777" w:rsidR="00410B6C" w:rsidRPr="00E84E9A" w:rsidRDefault="00410B6C" w:rsidP="00410B6C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2D65F8CA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3C0628D6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53597035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2932929F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142FB0C9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49DCC64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34B6C2B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62599F28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233B9AD9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</w:rPr>
      </w:pPr>
    </w:p>
    <w:p w14:paraId="40B03E17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444AC83B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03F04B0A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47B7CA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006ABB9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19AC2372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7BD882BC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3C1C6616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28853EEC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1ACBB0EA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EB7EF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4DF304C5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AD533" w14:textId="77777777" w:rsidR="00410B6C" w:rsidRPr="00844018" w:rsidRDefault="00410B6C" w:rsidP="00410B6C">
      <w:pPr>
        <w:rPr>
          <w:rFonts w:cs="Times New Roman"/>
          <w:b/>
          <w:bCs/>
          <w:iCs/>
        </w:rPr>
      </w:pPr>
    </w:p>
    <w:p w14:paraId="5DA20B59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2C9A3F0F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1E13D" w14:textId="77777777" w:rsidR="00410B6C" w:rsidRPr="00844018" w:rsidRDefault="00410B6C" w:rsidP="00410B6C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0FDAC33F" w14:textId="77777777" w:rsidR="00410B6C" w:rsidRPr="00844018" w:rsidRDefault="00410B6C" w:rsidP="00410B6C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410B6C" w:rsidRPr="00A22D8E" w14:paraId="4C408449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0F272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1DFD9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E8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410B6C" w:rsidRPr="00A22D8E" w14:paraId="63B280C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D3B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DC3C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D1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1D5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3FB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8107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BAB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146E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27B5C907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0A5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08059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8C0E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C5CD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1990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E9A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71F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5B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A35BB78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E6D1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8829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07B7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E482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2963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E57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6DB6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862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50FA0CC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59A6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1108C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AE5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080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A606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0952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5BA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A99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6BF714D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F37C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9BD0" w14:textId="77777777" w:rsidR="00410B6C" w:rsidRPr="00A22D8E" w:rsidRDefault="00410B6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C442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F012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1A7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05D9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18B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05A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17F59C70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82E6B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960F6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9B00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1E9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C1C8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E941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45A0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807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434CC1F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F344D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4FFA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71A2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954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548C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552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3AD5E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C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35C69768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9B01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54542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EEC3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C6E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6611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85D3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DE6D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C5B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4B3D632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44C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5186" w14:textId="77777777" w:rsidR="00410B6C" w:rsidRPr="00A22D8E" w:rsidRDefault="00410B6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6433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E78E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4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6B8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6F5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D7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3A3A54E6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DF3C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CB493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329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9846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92A1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FFFC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37BD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9B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1FD1E9A2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7DB7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B2AE3" w14:textId="77777777" w:rsidR="00410B6C" w:rsidRPr="00A22D8E" w:rsidRDefault="00410B6C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92B6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28E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297C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6950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E33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AAB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65393A17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C9E94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C6C7B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A86EC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D63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C49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688C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A35C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D3F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2840CF69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66742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4630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578E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C0B1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31F2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F80F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ADD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113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4983D607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A89D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E7517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B5F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7B0E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590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32EB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4264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5F0B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1AF79B2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6AAC0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6A48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208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7A2C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B731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A52C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682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68E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4B041A67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8A95F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78CD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541C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C84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74D7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9EA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5C8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AEC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111E297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5C2E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D774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07E8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368A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6D2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2BB5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93B8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F58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5E5EBD4E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E6F75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A29C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92E7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8BA6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441E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538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EFBC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B39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73914E4C" w14:textId="77777777" w:rsidR="00410B6C" w:rsidRPr="00844018" w:rsidRDefault="00410B6C" w:rsidP="00410B6C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2875A835" w14:textId="77777777" w:rsidR="00410B6C" w:rsidRPr="00844018" w:rsidRDefault="00410B6C" w:rsidP="00410B6C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44C2B0A0" w14:textId="77777777" w:rsidR="00410B6C" w:rsidRDefault="00410B6C" w:rsidP="00410B6C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7BFECCE1" w14:textId="77777777" w:rsidR="00410B6C" w:rsidRPr="00844018" w:rsidRDefault="00410B6C" w:rsidP="00410B6C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7906BD02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128DFDE0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6C512F7F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01981307" w14:textId="77777777" w:rsidR="00410B6C" w:rsidRPr="00834A85" w:rsidRDefault="00410B6C" w:rsidP="00410B6C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421E98A2" w14:textId="77777777" w:rsidR="00410B6C" w:rsidRPr="00834A85" w:rsidRDefault="00410B6C" w:rsidP="00410B6C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2AD25552" w14:textId="77777777" w:rsidR="00410B6C" w:rsidRDefault="00410B6C" w:rsidP="00D216C7">
      <w:pPr>
        <w:rPr>
          <w:rFonts w:cs="Times New Roman"/>
          <w:bCs/>
          <w:sz w:val="20"/>
          <w:szCs w:val="20"/>
        </w:rPr>
      </w:pPr>
    </w:p>
    <w:p w14:paraId="62200141" w14:textId="77777777" w:rsidR="00AE7E07" w:rsidRPr="00AE7E07" w:rsidRDefault="00AE7E07" w:rsidP="00AE7E07">
      <w:pPr>
        <w:rPr>
          <w:rFonts w:cs="Times New Roman"/>
        </w:rPr>
      </w:pPr>
    </w:p>
    <w:p w14:paraId="00DD0BFC" w14:textId="77777777" w:rsidR="00AE7E07" w:rsidRPr="00AE7E07" w:rsidRDefault="00AE7E07" w:rsidP="00AE7E07">
      <w:pPr>
        <w:rPr>
          <w:rFonts w:cs="Times New Roman"/>
        </w:rPr>
      </w:pPr>
    </w:p>
    <w:p w14:paraId="3B216F34" w14:textId="77777777" w:rsidR="00AE7E07" w:rsidRPr="00AE7E07" w:rsidRDefault="00AE7E07" w:rsidP="00AE7E07">
      <w:pPr>
        <w:rPr>
          <w:rFonts w:cs="Times New Roman"/>
        </w:rPr>
      </w:pPr>
    </w:p>
    <w:p w14:paraId="0CB401A0" w14:textId="77777777" w:rsidR="00AE7E07" w:rsidRPr="00AE7E07" w:rsidRDefault="00AE7E07" w:rsidP="00AE7E07">
      <w:pPr>
        <w:rPr>
          <w:rFonts w:cs="Times New Roman"/>
        </w:rPr>
      </w:pPr>
    </w:p>
    <w:p w14:paraId="70AF0CFF" w14:textId="77777777" w:rsidR="00AE7E07" w:rsidRPr="00AE7E07" w:rsidRDefault="00AE7E07" w:rsidP="00AE7E07">
      <w:pPr>
        <w:rPr>
          <w:rFonts w:cs="Times New Roman"/>
        </w:rPr>
      </w:pPr>
    </w:p>
    <w:p w14:paraId="0692837C" w14:textId="77777777" w:rsidR="00AE7E07" w:rsidRPr="00AE7E07" w:rsidRDefault="00AE7E07" w:rsidP="00AE7E07">
      <w:pPr>
        <w:rPr>
          <w:rFonts w:cs="Times New Roman"/>
        </w:rPr>
      </w:pPr>
    </w:p>
    <w:p w14:paraId="3DCACE70" w14:textId="77777777" w:rsidR="00AE7E07" w:rsidRPr="00AE7E07" w:rsidRDefault="00AE7E07" w:rsidP="00AE7E07">
      <w:pPr>
        <w:rPr>
          <w:rFonts w:cs="Times New Roman"/>
        </w:rPr>
      </w:pPr>
    </w:p>
    <w:p w14:paraId="285E86D7" w14:textId="77777777" w:rsidR="00AE7E07" w:rsidRPr="00AE7E07" w:rsidRDefault="00AE7E07" w:rsidP="00AE7E07">
      <w:pPr>
        <w:rPr>
          <w:rFonts w:cs="Times New Roman"/>
        </w:rPr>
      </w:pPr>
    </w:p>
    <w:p w14:paraId="4D67AC03" w14:textId="77777777" w:rsidR="00AE7E07" w:rsidRPr="00AE7E07" w:rsidRDefault="00AE7E07" w:rsidP="00AE7E07">
      <w:pPr>
        <w:rPr>
          <w:rFonts w:cs="Times New Roman"/>
        </w:rPr>
      </w:pPr>
    </w:p>
    <w:p w14:paraId="1D3EDAFD" w14:textId="77777777" w:rsidR="00AE7E07" w:rsidRPr="00AE7E07" w:rsidRDefault="00AE7E07" w:rsidP="00AE7E07">
      <w:pPr>
        <w:rPr>
          <w:rFonts w:cs="Times New Roman"/>
        </w:rPr>
      </w:pPr>
    </w:p>
    <w:p w14:paraId="0F63E4F8" w14:textId="77777777" w:rsidR="00AE7E07" w:rsidRPr="00AE7E07" w:rsidRDefault="00AE7E07" w:rsidP="00AE7E07">
      <w:pPr>
        <w:rPr>
          <w:rFonts w:cs="Times New Roman"/>
        </w:rPr>
      </w:pPr>
    </w:p>
    <w:p w14:paraId="0653B565" w14:textId="77777777" w:rsidR="00AE7E07" w:rsidRPr="00AE7E07" w:rsidRDefault="00AE7E07" w:rsidP="00AE7E07">
      <w:pPr>
        <w:rPr>
          <w:rFonts w:cs="Times New Roman"/>
        </w:rPr>
      </w:pPr>
    </w:p>
    <w:p w14:paraId="5462991D" w14:textId="77777777" w:rsidR="00AE7E07" w:rsidRPr="00AE7E07" w:rsidRDefault="00AE7E07" w:rsidP="00AE7E07">
      <w:pPr>
        <w:rPr>
          <w:rFonts w:cs="Times New Roman"/>
        </w:rPr>
      </w:pPr>
    </w:p>
    <w:p w14:paraId="6598DAEE" w14:textId="77777777" w:rsidR="00AE7E07" w:rsidRPr="00AE7E07" w:rsidRDefault="00AE7E07" w:rsidP="00AE7E07">
      <w:pPr>
        <w:rPr>
          <w:rFonts w:cs="Times New Roman"/>
        </w:rPr>
      </w:pPr>
    </w:p>
    <w:p w14:paraId="3413BDCB" w14:textId="77777777" w:rsidR="00AE7E07" w:rsidRPr="00AE7E07" w:rsidRDefault="00AE7E07" w:rsidP="00AE7E07">
      <w:pPr>
        <w:rPr>
          <w:rFonts w:cs="Times New Roman"/>
        </w:rPr>
      </w:pPr>
    </w:p>
    <w:p w14:paraId="7464ECB6" w14:textId="77777777" w:rsidR="00AE7E07" w:rsidRPr="00AE7E07" w:rsidRDefault="00AE7E07" w:rsidP="00AE7E07">
      <w:pPr>
        <w:rPr>
          <w:rFonts w:cs="Times New Roman"/>
        </w:rPr>
      </w:pPr>
    </w:p>
    <w:p w14:paraId="5ED9E565" w14:textId="77777777" w:rsidR="00AE7E07" w:rsidRPr="00AE7E07" w:rsidRDefault="00AE7E07" w:rsidP="00AE7E07">
      <w:pPr>
        <w:rPr>
          <w:rFonts w:cs="Times New Roman"/>
        </w:rPr>
      </w:pPr>
    </w:p>
    <w:p w14:paraId="68424774" w14:textId="77777777" w:rsidR="00AE7E07" w:rsidRPr="00AE7E07" w:rsidRDefault="00AE7E07" w:rsidP="00AE7E07">
      <w:pPr>
        <w:rPr>
          <w:rFonts w:cs="Times New Roman"/>
        </w:rPr>
      </w:pPr>
    </w:p>
    <w:p w14:paraId="51BC1F55" w14:textId="77777777" w:rsidR="00AE7E07" w:rsidRPr="00AE7E07" w:rsidRDefault="00AE7E07" w:rsidP="00AE7E07">
      <w:pPr>
        <w:rPr>
          <w:rFonts w:cs="Times New Roman"/>
        </w:rPr>
      </w:pPr>
    </w:p>
    <w:p w14:paraId="390AD2D3" w14:textId="77777777" w:rsidR="00AE7E07" w:rsidRPr="00AE7E07" w:rsidRDefault="00AE7E07" w:rsidP="00AE7E07">
      <w:pPr>
        <w:rPr>
          <w:rFonts w:cs="Times New Roman"/>
        </w:rPr>
      </w:pPr>
    </w:p>
    <w:p w14:paraId="6F46C569" w14:textId="77777777" w:rsidR="00AE7E07" w:rsidRPr="00AE7E07" w:rsidRDefault="00AE7E07" w:rsidP="00AE7E07">
      <w:pPr>
        <w:rPr>
          <w:rFonts w:cs="Times New Roman"/>
        </w:rPr>
      </w:pPr>
    </w:p>
    <w:p w14:paraId="09104868" w14:textId="77777777" w:rsidR="00AE7E07" w:rsidRPr="00AE7E07" w:rsidRDefault="00AE7E07" w:rsidP="00AE7E07">
      <w:pPr>
        <w:rPr>
          <w:rFonts w:cs="Times New Roman"/>
        </w:rPr>
      </w:pPr>
    </w:p>
    <w:p w14:paraId="50B6699D" w14:textId="77777777" w:rsidR="00AE7E07" w:rsidRPr="00AE7E07" w:rsidRDefault="00AE7E07" w:rsidP="00AE7E07">
      <w:pPr>
        <w:rPr>
          <w:rFonts w:cs="Times New Roman"/>
        </w:rPr>
      </w:pPr>
    </w:p>
    <w:p w14:paraId="00FE8FD8" w14:textId="77777777" w:rsidR="00AE7E07" w:rsidRPr="00AE7E07" w:rsidRDefault="00AE7E07" w:rsidP="00AE7E07">
      <w:pPr>
        <w:rPr>
          <w:rFonts w:cs="Times New Roman"/>
        </w:rPr>
      </w:pPr>
    </w:p>
    <w:p w14:paraId="40E102D9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13370D36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42028F68" w14:textId="77777777" w:rsidR="0087473E" w:rsidRDefault="0087473E" w:rsidP="009F109F">
      <w:pPr>
        <w:widowControl/>
        <w:suppressAutoHyphens w:val="0"/>
        <w:contextualSpacing/>
        <w:jc w:val="both"/>
        <w:rPr>
          <w:rFonts w:cs="Times New Roman"/>
        </w:rPr>
        <w:sectPr w:rsidR="0087473E" w:rsidSect="000B0496">
          <w:headerReference w:type="default" r:id="rId22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7446ADC" w14:textId="77777777" w:rsidR="009F109F" w:rsidRPr="00844018" w:rsidRDefault="009F109F" w:rsidP="009F109F">
      <w:pPr>
        <w:widowControl/>
        <w:suppressAutoHyphens w:val="0"/>
        <w:contextualSpacing/>
        <w:jc w:val="both"/>
        <w:rPr>
          <w:rFonts w:cs="Times New Roman"/>
        </w:rPr>
      </w:pPr>
    </w:p>
    <w:p w14:paraId="16C47136" w14:textId="77777777" w:rsidR="009F109F" w:rsidRPr="00597D20" w:rsidRDefault="009F109F" w:rsidP="009F109F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0937DEB1" w14:textId="77777777" w:rsidR="009F109F" w:rsidRDefault="009F109F" w:rsidP="009F109F">
      <w:pPr>
        <w:shd w:val="clear" w:color="auto" w:fill="FFFFFF"/>
        <w:jc w:val="center"/>
        <w:rPr>
          <w:rFonts w:cs="Times New Roman"/>
          <w:b/>
          <w:bCs/>
        </w:rPr>
      </w:pPr>
      <w:bookmarkStart w:id="30" w:name="_Toc218336728"/>
      <w:bookmarkStart w:id="31" w:name="_Toc221211016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30"/>
      <w:bookmarkEnd w:id="31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3F66D703" w14:textId="77777777" w:rsidR="009F109F" w:rsidRPr="00495C50" w:rsidRDefault="009F109F" w:rsidP="009F109F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4</w:t>
      </w:r>
      <w:r w:rsidR="0039709D">
        <w:rPr>
          <w:rFonts w:cs="Times New Roman"/>
          <w:b/>
          <w:bCs/>
        </w:rPr>
        <w:t>e</w:t>
      </w:r>
      <w:r>
        <w:rPr>
          <w:rFonts w:cs="Times New Roman"/>
          <w:b/>
          <w:bCs/>
        </w:rPr>
        <w:t xml:space="preserve">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7D4EF0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452443">
        <w:rPr>
          <w:rFonts w:cs="Times New Roman"/>
          <w:b/>
          <w:bCs/>
        </w:rPr>
        <w:t xml:space="preserve">w </w:t>
      </w:r>
      <w:r w:rsidR="007D4EF0" w:rsidRPr="00452443">
        <w:rPr>
          <w:rFonts w:cs="Times New Roman"/>
          <w:b/>
          <w:bCs/>
        </w:rPr>
        <w:t xml:space="preserve">przedszkolach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7D4EF0" w:rsidRPr="00452443">
        <w:rPr>
          <w:rFonts w:cs="Times New Roman"/>
          <w:b/>
          <w:bCs/>
        </w:rPr>
        <w:t>i</w:t>
      </w:r>
      <w:r w:rsidR="00452443">
        <w:rPr>
          <w:rFonts w:cs="Times New Roman"/>
          <w:b/>
          <w:bCs/>
        </w:rPr>
        <w:t> </w:t>
      </w:r>
      <w:r w:rsidR="007D4EF0" w:rsidRPr="00452443">
        <w:rPr>
          <w:rFonts w:cs="Times New Roman"/>
          <w:b/>
          <w:bCs/>
        </w:rPr>
        <w:t>szkołach</w:t>
      </w:r>
      <w:r w:rsidRPr="00495C50">
        <w:rPr>
          <w:rFonts w:cs="Times New Roman"/>
          <w:b/>
          <w:bCs/>
        </w:rPr>
        <w:tab/>
      </w:r>
    </w:p>
    <w:p w14:paraId="67535618" w14:textId="77777777" w:rsidR="009F109F" w:rsidRDefault="009F109F" w:rsidP="009F109F">
      <w:pPr>
        <w:spacing w:line="276" w:lineRule="auto"/>
        <w:jc w:val="center"/>
        <w:rPr>
          <w:rFonts w:cs="Times New Roman"/>
        </w:rPr>
      </w:pPr>
    </w:p>
    <w:p w14:paraId="031AC5EB" w14:textId="77777777" w:rsidR="009F109F" w:rsidRDefault="009F109F" w:rsidP="009F109F">
      <w:pPr>
        <w:spacing w:line="276" w:lineRule="auto"/>
        <w:rPr>
          <w:rFonts w:cs="Times New Roman"/>
        </w:rPr>
      </w:pPr>
    </w:p>
    <w:p w14:paraId="35276AC4" w14:textId="77777777" w:rsidR="009F109F" w:rsidRPr="00844018" w:rsidRDefault="009F109F" w:rsidP="009F109F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4437A2FE" w14:textId="77777777" w:rsidR="009F109F" w:rsidRPr="00844018" w:rsidRDefault="009F109F" w:rsidP="009F109F">
      <w:pPr>
        <w:jc w:val="both"/>
        <w:rPr>
          <w:rFonts w:cs="Times New Roman"/>
        </w:rPr>
      </w:pPr>
    </w:p>
    <w:p w14:paraId="2574C730" w14:textId="77777777" w:rsidR="009F109F" w:rsidRPr="00844018" w:rsidRDefault="009F109F" w:rsidP="009F109F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0C0A38E8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7F35E628" w14:textId="77777777" w:rsidR="009F109F" w:rsidRPr="00E84E9A" w:rsidRDefault="009F109F" w:rsidP="009F109F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51CB907B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09729395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B9466E4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573BEF4D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15838D6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208937BF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4B2C513C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7E354322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5C5D7579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</w:rPr>
      </w:pPr>
    </w:p>
    <w:p w14:paraId="08708232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5F3F6678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1E4AED2D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B799A2F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431CD7D0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44901F21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68070349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7016009A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1722022B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0EB9E698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006D3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23A28992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4735E" w14:textId="77777777" w:rsidR="009F109F" w:rsidRPr="00844018" w:rsidRDefault="009F109F" w:rsidP="009F109F">
      <w:pPr>
        <w:rPr>
          <w:rFonts w:cs="Times New Roman"/>
          <w:b/>
          <w:bCs/>
          <w:iCs/>
        </w:rPr>
      </w:pPr>
    </w:p>
    <w:p w14:paraId="4D4AA202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4335FDCB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63123" w14:textId="77777777" w:rsidR="009F109F" w:rsidRPr="00844018" w:rsidRDefault="009F109F" w:rsidP="009F109F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4AA7BDC4" w14:textId="77777777" w:rsidR="009F109F" w:rsidRPr="00844018" w:rsidRDefault="009F109F" w:rsidP="009F109F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9F109F" w:rsidRPr="00A22D8E" w14:paraId="29E420B1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EEEF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FB6D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4BB4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9F109F" w:rsidRPr="00A22D8E" w14:paraId="34A3AA9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6FA26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4118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925E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F4C2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7A7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07B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3A69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922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068A7B5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CEA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AA851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7FD4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B413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1A0F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F03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4F2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CDF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222242FD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B515E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2791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A3C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F6C7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153F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2E2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7EF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7ED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38006C18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0B1B0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D753E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7B03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07FB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061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76BB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B210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8DB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0442277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A5DF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04A0" w14:textId="77777777" w:rsidR="009F109F" w:rsidRPr="00A22D8E" w:rsidRDefault="009F10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D32D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41BE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3C0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1E8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DCA6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DB8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7475BCF2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083A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86B53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A232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3340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FFED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08B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C594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0D8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7ADA0E6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8600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9207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A033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930F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8361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0F43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4C6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BFF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691DE84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72F75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44B3D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70B5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A306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347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8961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9FE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C0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56E4C56D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5C0F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B7C4" w14:textId="77777777" w:rsidR="009F109F" w:rsidRPr="00A22D8E" w:rsidRDefault="009F10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1A85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46FD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3819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784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5AF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5B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54177FA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6CED3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94187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3BFD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2A4B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600F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08A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F0F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F79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1F02DBF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486C9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CC78" w14:textId="77777777" w:rsidR="009F109F" w:rsidRPr="00A22D8E" w:rsidRDefault="009F109F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816B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D80A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ED7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B19A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3594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FB8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209FD0F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405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413C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1848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5C77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228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F45C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476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0C1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2EC3C6D2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DFF38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C7DC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057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23EB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D74F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C2B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403D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C6F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63D3E6D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F33C4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1B901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303D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692C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A20C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76F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0420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0A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124A9720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0C28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464BA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914A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B1A4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B8C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CCA3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5909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F18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561CA3D3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4657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65576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95CA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4ECE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340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230D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0C6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039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57E599DB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5CC0B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752B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F52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1767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8DE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25BF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DE68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52F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7DCCEEF1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C556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43683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C3C5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E67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C5B2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2132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4ADA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E99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39F79B9F" w14:textId="77777777" w:rsidR="009F109F" w:rsidRPr="00844018" w:rsidRDefault="009F109F" w:rsidP="009F109F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6B19F734" w14:textId="77777777" w:rsidR="009F109F" w:rsidRPr="00844018" w:rsidRDefault="009F109F" w:rsidP="009F109F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5E2D7AED" w14:textId="77777777" w:rsidR="009F109F" w:rsidRDefault="009F109F" w:rsidP="009F109F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11D1CBD0" w14:textId="77777777" w:rsidR="009F109F" w:rsidRPr="00844018" w:rsidRDefault="009F109F" w:rsidP="009F109F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3884ABC0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54BDBFA3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0E6DB6B8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220776E7" w14:textId="77777777" w:rsidR="009F109F" w:rsidRPr="00834A85" w:rsidRDefault="009F109F" w:rsidP="009F109F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13694F64" w14:textId="77777777" w:rsidR="009F109F" w:rsidRPr="00834A85" w:rsidRDefault="009F109F" w:rsidP="009F109F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4A177024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0035F37E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30CAD728" w14:textId="77777777" w:rsidR="00AE7E07" w:rsidRPr="00AE7E07" w:rsidRDefault="00AE7E07" w:rsidP="00AE7E07">
      <w:pPr>
        <w:rPr>
          <w:rFonts w:cs="Times New Roman"/>
        </w:rPr>
        <w:sectPr w:rsidR="00AE7E07" w:rsidRPr="00AE7E07" w:rsidSect="000B0496">
          <w:headerReference w:type="default" r:id="rId23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0ACDDB7" w14:textId="77777777" w:rsidR="00FA6EBA" w:rsidRPr="00597D20" w:rsidRDefault="00FA6EBA" w:rsidP="00FA6EBA">
      <w:pPr>
        <w:jc w:val="center"/>
        <w:rPr>
          <w:rFonts w:cs="Times New Roman"/>
        </w:rPr>
      </w:pPr>
      <w:r w:rsidRPr="00597D20">
        <w:rPr>
          <w:rFonts w:cs="Times New Roman"/>
        </w:rPr>
        <w:lastRenderedPageBreak/>
        <w:t>Akademia Tarnowska, Wydział Nauk Humanistycznych i Społecznych</w:t>
      </w:r>
    </w:p>
    <w:p w14:paraId="32C2A8F2" w14:textId="77777777" w:rsidR="00FA6EBA" w:rsidRPr="00CC4CE3" w:rsidRDefault="00FA6EBA" w:rsidP="00CA37BD">
      <w:pPr>
        <w:pStyle w:val="Nagwek2"/>
        <w:jc w:val="center"/>
      </w:pPr>
      <w:bookmarkStart w:id="32" w:name="_Toc221211017"/>
      <w:r w:rsidRPr="00CC4CE3">
        <w:t xml:space="preserve">Karta </w:t>
      </w:r>
      <w:r w:rsidRPr="00844018">
        <w:rPr>
          <w:lang w:eastAsia="en-GB" w:bidi="ar-SA"/>
        </w:rPr>
        <w:t>hospitacji praktyk zawodowych</w:t>
      </w:r>
      <w:bookmarkEnd w:id="32"/>
    </w:p>
    <w:p w14:paraId="70D8224E" w14:textId="77777777" w:rsidR="00FA6EBA" w:rsidRDefault="00FA6EBA" w:rsidP="00FA6EBA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bCs/>
          <w:kern w:val="0"/>
          <w:lang w:eastAsia="en-GB" w:bidi="ar-SA"/>
        </w:rPr>
      </w:pPr>
      <w:r w:rsidRPr="00597D20">
        <w:rPr>
          <w:rFonts w:cs="Times New Roman"/>
        </w:rPr>
        <w:t>na kierunku Psychologia, studiów jednolitych magisterskich, stacjonarnych o profilu praktycznym</w:t>
      </w:r>
    </w:p>
    <w:p w14:paraId="2EA8F4BC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2C1A771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7A41570A" w14:textId="77777777" w:rsidR="008264BB" w:rsidRPr="00844018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b/>
          <w:bCs/>
          <w:kern w:val="0"/>
          <w:lang w:eastAsia="en-GB" w:bidi="ar-SA"/>
        </w:rPr>
        <w:t>Imię i nazwisko studenta / studentki: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  <w:r w:rsidR="00806AF1">
        <w:rPr>
          <w:rFonts w:eastAsia="Times New Roman" w:cs="Times New Roman"/>
          <w:kern w:val="0"/>
          <w:lang w:eastAsia="en-GB" w:bidi="ar-SA"/>
        </w:rPr>
        <w:t>…………………………………..</w:t>
      </w:r>
    </w:p>
    <w:p w14:paraId="37B5154B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b/>
          <w:bCs/>
          <w:kern w:val="0"/>
          <w:lang w:eastAsia="en-GB" w:bidi="ar-SA"/>
        </w:rPr>
        <w:t>Nr albumu: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  <w:r w:rsidR="00D64A20">
        <w:rPr>
          <w:rFonts w:eastAsia="Times New Roman" w:cs="Times New Roman"/>
          <w:kern w:val="0"/>
          <w:lang w:eastAsia="en-GB" w:bidi="ar-SA"/>
        </w:rPr>
        <w:t>…………………………………..</w:t>
      </w:r>
    </w:p>
    <w:p w14:paraId="38FE9F0F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Kierunek studiów</w:t>
      </w:r>
      <w:r w:rsidRPr="00D64A20">
        <w:rPr>
          <w:rFonts w:eastAsia="Times New Roman" w:cs="Times New Roman"/>
          <w:kern w:val="0"/>
          <w:lang w:eastAsia="en-GB" w:bidi="ar-SA"/>
        </w:rPr>
        <w:t xml:space="preserve">: </w:t>
      </w:r>
      <w:r w:rsidR="001D233A">
        <w:rPr>
          <w:rFonts w:eastAsia="Times New Roman" w:cs="Times New Roman"/>
          <w:kern w:val="0"/>
          <w:lang w:eastAsia="en-GB" w:bidi="ar-SA"/>
        </w:rPr>
        <w:t>Psychologia</w:t>
      </w:r>
      <w:r w:rsidRPr="00D64A20">
        <w:rPr>
          <w:rFonts w:eastAsia="Times New Roman" w:cs="Times New Roman"/>
          <w:kern w:val="0"/>
          <w:lang w:eastAsia="en-GB" w:bidi="ar-SA"/>
        </w:rPr>
        <w:t xml:space="preserve">, rok studiów: </w:t>
      </w:r>
      <w:r w:rsidR="00D64A20">
        <w:rPr>
          <w:rFonts w:eastAsia="Times New Roman" w:cs="Times New Roman"/>
          <w:kern w:val="0"/>
          <w:lang w:eastAsia="en-GB" w:bidi="ar-SA"/>
        </w:rPr>
        <w:t>……</w:t>
      </w:r>
      <w:r w:rsidRPr="00D64A20">
        <w:rPr>
          <w:rFonts w:eastAsia="Times New Roman" w:cs="Times New Roman"/>
          <w:kern w:val="0"/>
          <w:lang w:eastAsia="en-GB" w:bidi="ar-SA"/>
        </w:rPr>
        <w:t>,  semestr: </w:t>
      </w:r>
      <w:r w:rsidR="00D64A20">
        <w:rPr>
          <w:rFonts w:eastAsia="Times New Roman" w:cs="Times New Roman"/>
          <w:kern w:val="0"/>
          <w:lang w:eastAsia="en-GB" w:bidi="ar-SA"/>
        </w:rPr>
        <w:t>………………..</w:t>
      </w:r>
      <w:r w:rsidRPr="00D64A20">
        <w:rPr>
          <w:rFonts w:eastAsia="Times New Roman" w:cs="Times New Roman"/>
          <w:kern w:val="0"/>
          <w:lang w:eastAsia="en-GB" w:bidi="ar-SA"/>
        </w:rPr>
        <w:t>  </w:t>
      </w:r>
    </w:p>
    <w:p w14:paraId="1B28E0DD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Adres i miejsce odbywania praktyki: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…………………………………………………………..</w:t>
      </w:r>
    </w:p>
    <w:p w14:paraId="0A472CAB" w14:textId="77777777" w:rsidR="00D64A20" w:rsidRP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Imię i nazwisko opiekuna praktyki z ramienia instytucji: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</w:t>
      </w:r>
    </w:p>
    <w:p w14:paraId="6789604E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Imię i nazwisko opiekuna praktyki z ramienia AT: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………………………………………….</w:t>
      </w:r>
      <w:r w:rsidRPr="00D64A20">
        <w:rPr>
          <w:rFonts w:eastAsia="Times New Roman" w:cs="Times New Roman"/>
          <w:kern w:val="0"/>
          <w:lang w:eastAsia="en-GB" w:bidi="ar-SA"/>
        </w:rPr>
        <w:t> </w:t>
      </w:r>
    </w:p>
    <w:p w14:paraId="1C40756B" w14:textId="77777777" w:rsidR="008264BB" w:rsidRP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 xml:space="preserve">Data </w:t>
      </w:r>
      <w:r w:rsidR="00D64A20" w:rsidRPr="00D64A20">
        <w:rPr>
          <w:rFonts w:eastAsia="Times New Roman" w:cs="Times New Roman"/>
          <w:b/>
          <w:bCs/>
          <w:kern w:val="0"/>
          <w:lang w:eastAsia="en-GB" w:bidi="ar-SA"/>
        </w:rPr>
        <w:t xml:space="preserve">i miejsce </w:t>
      </w:r>
      <w:r w:rsidRPr="00D64A20">
        <w:rPr>
          <w:rFonts w:eastAsia="Times New Roman" w:cs="Times New Roman"/>
          <w:b/>
          <w:bCs/>
          <w:kern w:val="0"/>
          <w:lang w:eastAsia="en-GB" w:bidi="ar-SA"/>
        </w:rPr>
        <w:t>wypełnienia protokołu hospitacji: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…………………………………………….</w:t>
      </w:r>
    </w:p>
    <w:p w14:paraId="6FE53E9E" w14:textId="77777777" w:rsidR="008264BB" w:rsidRPr="00844018" w:rsidRDefault="008264BB" w:rsidP="00D64A20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 …………………………….…….…………………………………………………………………….</w:t>
      </w:r>
    </w:p>
    <w:p w14:paraId="48A02ECE" w14:textId="77777777" w:rsidR="00D64A20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en-GB" w:bidi="ar-SA"/>
        </w:rPr>
      </w:pPr>
      <w:r w:rsidRPr="00D64A20">
        <w:rPr>
          <w:rFonts w:eastAsia="Times New Roman" w:cs="Times New Roman"/>
          <w:kern w:val="0"/>
          <w:sz w:val="20"/>
          <w:szCs w:val="20"/>
          <w:lang w:eastAsia="en-GB" w:bidi="ar-SA"/>
        </w:rPr>
        <w:t>(pieczątka instytucji i czytelny podpis opiekuna praktyk z ramienia instytucji przyjmującej)</w:t>
      </w:r>
    </w:p>
    <w:p w14:paraId="443074F8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120429A9" w14:textId="77777777" w:rsidR="008264BB" w:rsidRPr="00844018" w:rsidRDefault="008264BB" w:rsidP="008264BB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tbl>
      <w:tblPr>
        <w:tblW w:w="1023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8923"/>
        <w:gridCol w:w="23"/>
        <w:gridCol w:w="678"/>
        <w:gridCol w:w="23"/>
      </w:tblGrid>
      <w:tr w:rsidR="005A216B" w:rsidRPr="00C1540C" w14:paraId="6D2D53FC" w14:textId="77777777" w:rsidTr="009252DD">
        <w:trPr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BEEA86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L.p.</w:t>
            </w:r>
          </w:p>
        </w:tc>
        <w:tc>
          <w:tcPr>
            <w:tcW w:w="8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37DE02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W przypadku odpowiedzi NIE proszę podać krótki opis w Uwagach (pkt 15)</w:t>
            </w:r>
          </w:p>
          <w:p w14:paraId="594CEFEE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dotyczący danego punktu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D6B61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TAK/ NIE</w:t>
            </w:r>
          </w:p>
        </w:tc>
      </w:tr>
      <w:tr w:rsidR="005A216B" w:rsidRPr="00C1540C" w14:paraId="49684862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FBCC2D" w14:textId="77777777" w:rsidR="008264BB" w:rsidRPr="00C1540C" w:rsidRDefault="00043CE4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  <w:t>1</w:t>
            </w:r>
            <w:r w:rsidR="00CE4657"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  <w:t>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D4CE4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zgłosił/a się do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I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nstytucji w ustalonym terminie i dopełnił/a wszelkich formalności związanych z odbywaniem praktyk?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BA2E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448B1997" w14:textId="77777777" w:rsidTr="009252DD">
        <w:trPr>
          <w:gridAfter w:val="1"/>
          <w:wAfter w:w="23" w:type="dxa"/>
          <w:trHeight w:val="59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ADB0FE" w14:textId="77777777" w:rsidR="008264BB" w:rsidRPr="00C1540C" w:rsidRDefault="00043CE4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2</w:t>
            </w:r>
            <w:r w:rsidR="00CE4657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6BCE7F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zapoznał/a się ze swoim stanowiskiem pracy, zakresem swoich obowiązków, zasadami organizacji pracy oraz przepisami BHP?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D04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1138D23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6196BD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3.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E0A52D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współpracuje z opiekunem praktyki z ramienia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I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nstytucji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?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DAB5A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21A8C3EE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1A51DA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4.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C305BD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potrafi wykorzystywać posiadaną wiedzę do organizowania własnej pracy oraz jej efektów?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131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B4EE98F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7136E2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5.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53698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potrafi rozwiązywać napotkane problemy zawodowe?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30E7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26D8EFC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62F63B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6.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8D02D5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dokonuje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samoocen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y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, dostrzega własne błędy, umie je eliminować i naprawiać?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29793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5EBCC71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13364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7.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17499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jest zmotywowany/a do pracy w danej instytucji i wykazuje aktywność i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kreatywność?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F1E56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78E99BB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0EE6FD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8.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C04CE1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przestrzega dyscypliny pracy oraz zasad etyki zawodowej?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22CD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98239F4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AC772C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9.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649D77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opiekun wskazał metody, narzędzia i techniki informacyjno-komunikacyjne niezbędne do wykonywania pracy w działalności zawodowej?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9A6D6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F147930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F63A27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10.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21D550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miejsce praktyki umożliwia obserwację i uczenie się współdziałania i 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współ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prac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y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w grupie oraz przyjmowania w niej różnych ról?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5487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324301F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79FE7B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11.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247891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miejsce praktyk umożliwia praktykantowi planowanie i realizowanie typowych 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zadań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związanych z działalnością zawodową?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2423E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E0FE613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56E8C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12.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2E14FB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praktykant ma możliwość wykazania swoich własnych umiejętności związanych z </w:t>
            </w:r>
            <w:r w:rsidR="003C6920"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działalnością zawodową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BB78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70B62A00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2FA4DE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13.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8C73EF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praktykant ma możliwość zasięgania opinii opiekuna praktyk i swoich współpracowników w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przypadku trudności z samodzielnym rozwiązaniem problemu?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874D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09A81B86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76250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14.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786906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miejsce praktyk umożliwia przestrzeganie zasad etyki zawodowej i właściwego postępowania w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środowisku pracy?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1C3F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</w:tbl>
    <w:p w14:paraId="1134A505" w14:textId="77777777" w:rsidR="008264BB" w:rsidRPr="00844018" w:rsidRDefault="008264BB" w:rsidP="008264BB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2BAB7348" w14:textId="77777777" w:rsidR="008264BB" w:rsidRPr="00523729" w:rsidRDefault="004D600C" w:rsidP="00523729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sz w:val="22"/>
          <w:szCs w:val="22"/>
          <w:lang w:eastAsia="en-GB" w:bidi="ar-SA"/>
        </w:rPr>
      </w:pPr>
      <w:r w:rsidRPr="004D600C">
        <w:rPr>
          <w:rFonts w:eastAsia="Times New Roman" w:cs="Times New Roman"/>
          <w:b/>
          <w:bCs/>
          <w:kern w:val="0"/>
          <w:lang w:eastAsia="en-GB" w:bidi="ar-SA"/>
        </w:rPr>
        <w:lastRenderedPageBreak/>
        <w:t>Uwagi</w:t>
      </w:r>
      <w:r w:rsidR="00523729">
        <w:rPr>
          <w:rFonts w:eastAsia="Times New Roman" w:cs="Times New Roman"/>
          <w:b/>
          <w:bCs/>
          <w:kern w:val="0"/>
          <w:lang w:eastAsia="en-GB" w:bidi="ar-SA"/>
        </w:rPr>
        <w:t xml:space="preserve"> </w:t>
      </w:r>
      <w:r w:rsidR="00523729" w:rsidRPr="00C1540C">
        <w:rPr>
          <w:rFonts w:eastAsia="Times New Roman" w:cs="Times New Roman"/>
          <w:kern w:val="0"/>
          <w:sz w:val="22"/>
          <w:szCs w:val="22"/>
          <w:lang w:eastAsia="en-GB" w:bidi="ar-SA"/>
        </w:rPr>
        <w:t>opiekuna praktyk z ramienia instytucji przyjmującej: </w:t>
      </w:r>
      <w:r>
        <w:rPr>
          <w:rFonts w:eastAsia="Times New Roman" w:cs="Times New Roman"/>
          <w:kern w:val="0"/>
          <w:lang w:eastAsia="en-GB" w:bidi="ar-SA"/>
        </w:rPr>
        <w:t>…………………………………………</w:t>
      </w:r>
      <w:r w:rsidR="00523729">
        <w:rPr>
          <w:rFonts w:eastAsia="Times New Roman" w:cs="Times New Roman"/>
          <w:kern w:val="0"/>
          <w:lang w:eastAsia="en-GB" w:bidi="ar-SA"/>
        </w:rPr>
        <w:t>..</w:t>
      </w:r>
    </w:p>
    <w:p w14:paraId="6B72490D" w14:textId="77777777" w:rsidR="004D600C" w:rsidRDefault="004D600C" w:rsidP="00523729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>
        <w:rPr>
          <w:rFonts w:eastAsia="Times New Roman" w:cs="Times New Roman"/>
          <w:kern w:val="0"/>
          <w:lang w:eastAsia="en-GB" w:bidi="ar-SA"/>
        </w:rPr>
        <w:t>……………………………………………………………………………………………………</w:t>
      </w:r>
      <w:r w:rsidR="00523729">
        <w:rPr>
          <w:rFonts w:eastAsia="Times New Roman" w:cs="Times New Roman"/>
          <w:kern w:val="0"/>
          <w:lang w:eastAsia="en-GB" w:bidi="ar-SA"/>
        </w:rPr>
        <w:t>…..</w:t>
      </w:r>
      <w:r>
        <w:rPr>
          <w:rFonts w:eastAsia="Times New Roman" w:cs="Times New Roman"/>
          <w:kern w:val="0"/>
          <w:lang w:eastAsia="en-GB" w:bidi="ar-SA"/>
        </w:rPr>
        <w:t xml:space="preserve"> </w:t>
      </w:r>
    </w:p>
    <w:p w14:paraId="1A6964E5" w14:textId="77777777" w:rsidR="004D600C" w:rsidRDefault="004D600C" w:rsidP="004D600C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>
        <w:rPr>
          <w:rFonts w:eastAsia="Times New Roman" w:cs="Times New Roman"/>
          <w:kern w:val="0"/>
          <w:lang w:eastAsia="en-GB" w:bidi="ar-SA"/>
        </w:rPr>
        <w:t>………………………………………………………………………………………………………</w:t>
      </w:r>
    </w:p>
    <w:p w14:paraId="585071B1" w14:textId="77777777" w:rsidR="004D600C" w:rsidRDefault="004D600C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1267E9A" w14:textId="77777777" w:rsidR="00915732" w:rsidRDefault="00915732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5CD3919E" w14:textId="77777777" w:rsidR="00915732" w:rsidRDefault="00915732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3B8632AA" w14:textId="77777777" w:rsidR="004D600C" w:rsidRDefault="004D600C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6527C8D" w14:textId="77777777" w:rsidR="008264BB" w:rsidRPr="00844018" w:rsidRDefault="008264BB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.....................................................…………… </w:t>
      </w:r>
    </w:p>
    <w:p w14:paraId="4580EA10" w14:textId="77777777" w:rsidR="008264BB" w:rsidRPr="00844018" w:rsidRDefault="008264BB" w:rsidP="004D600C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lang w:eastAsia="en-GB" w:bidi="ar-SA"/>
        </w:rPr>
      </w:pP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(</w:t>
      </w:r>
      <w:r w:rsidR="004D600C">
        <w:rPr>
          <w:rFonts w:eastAsia="Times New Roman" w:cs="Times New Roman"/>
          <w:kern w:val="0"/>
          <w:sz w:val="20"/>
          <w:szCs w:val="20"/>
          <w:lang w:eastAsia="en-GB" w:bidi="ar-SA"/>
        </w:rPr>
        <w:t>c</w:t>
      </w: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zytelny podpis nauczyciela akademickiego</w:t>
      </w:r>
      <w:r w:rsidR="004D600C"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 xml:space="preserve"> </w:t>
      </w: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hospitującego studenta na praktyce)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7DA05488" w14:textId="77777777" w:rsidR="008264BB" w:rsidRDefault="008264BB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AD7D4C1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1509A098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  <w:sectPr w:rsidR="00CD5966" w:rsidSect="00D64A20">
          <w:headerReference w:type="default" r:id="rId24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2D62AEB4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3DD4EDCE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2CB3DD71" w14:textId="77777777" w:rsidR="00CD5966" w:rsidRPr="00452443" w:rsidRDefault="00CD5966" w:rsidP="00CD5966">
      <w:pPr>
        <w:snapToGrid w:val="0"/>
        <w:ind w:left="12"/>
        <w:jc w:val="center"/>
      </w:pPr>
      <w:r w:rsidRPr="00452443">
        <w:t>Akademia Tarnowska, Wydział Nauk Humanistycznych i Społecznych</w:t>
      </w:r>
    </w:p>
    <w:p w14:paraId="0B42F738" w14:textId="77777777" w:rsidR="00CD5966" w:rsidRPr="00510027" w:rsidRDefault="00CD5966" w:rsidP="00CD5966">
      <w:pPr>
        <w:jc w:val="center"/>
        <w:rPr>
          <w:b/>
          <w:bCs/>
        </w:rPr>
      </w:pPr>
      <w:r w:rsidRPr="00510027">
        <w:rPr>
          <w:b/>
          <w:bCs/>
        </w:rPr>
        <w:t>Kierunek: Psychologia, studia jednolite magisterskie, stacjonarne o profilu praktycznym dla cyklu kształcenia w roku 2023 do 2028</w:t>
      </w:r>
    </w:p>
    <w:p w14:paraId="2312D78B" w14:textId="77777777" w:rsidR="00CD5966" w:rsidRDefault="00CD5966" w:rsidP="00CD5966">
      <w:pPr>
        <w:suppressLineNumbers/>
        <w:jc w:val="center"/>
        <w:rPr>
          <w:b/>
        </w:rPr>
      </w:pPr>
    </w:p>
    <w:p w14:paraId="24E3ABD1" w14:textId="77777777" w:rsidR="00FF5674" w:rsidRDefault="00FF5674" w:rsidP="00CD5966">
      <w:pPr>
        <w:suppressLineNumbers/>
        <w:jc w:val="right"/>
        <w:rPr>
          <w:bCs/>
        </w:rPr>
      </w:pPr>
    </w:p>
    <w:p w14:paraId="4D432CDE" w14:textId="77777777" w:rsidR="00CD5966" w:rsidRDefault="00CD5966" w:rsidP="00CD5966">
      <w:pPr>
        <w:suppressLineNumbers/>
        <w:jc w:val="right"/>
        <w:rPr>
          <w:bCs/>
          <w:iCs/>
          <w:sz w:val="20"/>
          <w:szCs w:val="20"/>
        </w:rPr>
      </w:pPr>
      <w:r w:rsidRPr="000842F2">
        <w:rPr>
          <w:bCs/>
        </w:rPr>
        <w:t>Tarnów dnia ……………….</w:t>
      </w:r>
      <w:r w:rsidRPr="000842F2">
        <w:rPr>
          <w:bCs/>
        </w:rPr>
        <w:br/>
      </w:r>
    </w:p>
    <w:p w14:paraId="251D267A" w14:textId="77777777" w:rsidR="00CD5966" w:rsidRDefault="00CD5966" w:rsidP="00CD5966">
      <w:pPr>
        <w:suppressLineNumbers/>
        <w:jc w:val="center"/>
        <w:rPr>
          <w:bCs/>
          <w:iCs/>
          <w:sz w:val="20"/>
          <w:szCs w:val="20"/>
        </w:rPr>
      </w:pPr>
    </w:p>
    <w:p w14:paraId="6A59EA63" w14:textId="77777777" w:rsidR="00CD5966" w:rsidRPr="000842F2" w:rsidRDefault="00CD5966" w:rsidP="00CD5966">
      <w:pPr>
        <w:suppressLineNumbers/>
        <w:jc w:val="center"/>
        <w:rPr>
          <w:bCs/>
          <w:iCs/>
          <w:sz w:val="20"/>
          <w:szCs w:val="20"/>
        </w:rPr>
      </w:pPr>
    </w:p>
    <w:p w14:paraId="1681D087" w14:textId="77777777" w:rsidR="00CD5966" w:rsidRPr="00A80512" w:rsidRDefault="00CD5966" w:rsidP="00CD5966">
      <w:pPr>
        <w:spacing w:line="360" w:lineRule="auto"/>
        <w:jc w:val="center"/>
        <w:rPr>
          <w:b/>
          <w:iCs/>
        </w:rPr>
      </w:pPr>
      <w:bookmarkStart w:id="35" w:name="_Toc221211018"/>
      <w:r w:rsidRPr="00CA37BD">
        <w:rPr>
          <w:rStyle w:val="Nagwek2Znak"/>
          <w:rFonts w:eastAsia="Calibri"/>
        </w:rPr>
        <w:t>Sprawozdanie z odbytej praktyki zawodowej</w:t>
      </w:r>
      <w:bookmarkEnd w:id="35"/>
      <w:r w:rsidRPr="00A80512">
        <w:rPr>
          <w:b/>
          <w:iCs/>
        </w:rPr>
        <w:t>:</w:t>
      </w:r>
    </w:p>
    <w:p w14:paraId="0D29887D" w14:textId="77777777" w:rsidR="00CD5966" w:rsidRPr="00A80512" w:rsidRDefault="00CD5966" w:rsidP="00CD5966">
      <w:pPr>
        <w:spacing w:line="360" w:lineRule="auto"/>
        <w:jc w:val="center"/>
        <w:rPr>
          <w:b/>
          <w:bCs/>
          <w:iCs/>
        </w:rPr>
      </w:pPr>
      <w:r w:rsidRPr="00A80512">
        <w:rPr>
          <w:b/>
          <w:bCs/>
          <w:iCs/>
        </w:rPr>
        <w:t>obserwacja / asystowanie/ doskonalenie</w:t>
      </w:r>
    </w:p>
    <w:p w14:paraId="0D65D4CB" w14:textId="77777777" w:rsidR="00CD5966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  <w:bookmarkStart w:id="36" w:name="_Hlk185196212"/>
    </w:p>
    <w:p w14:paraId="16A117C3" w14:textId="444192B6" w:rsidR="00CD5966" w:rsidRDefault="00CD5966" w:rsidP="00CD5966">
      <w:pPr>
        <w:spacing w:line="360" w:lineRule="auto"/>
        <w:rPr>
          <w:b/>
          <w:iCs/>
          <w:color w:val="FF0000"/>
          <w:sz w:val="20"/>
          <w:szCs w:val="20"/>
        </w:rPr>
      </w:pPr>
      <w:r w:rsidRPr="003B1315">
        <w:rPr>
          <w:b/>
          <w:iCs/>
          <w:color w:val="FF0000"/>
          <w:sz w:val="20"/>
          <w:szCs w:val="20"/>
        </w:rPr>
        <w:t>Uwagi wstępne</w:t>
      </w:r>
      <w:r>
        <w:rPr>
          <w:b/>
          <w:iCs/>
          <w:color w:val="FF0000"/>
          <w:sz w:val="20"/>
          <w:szCs w:val="20"/>
        </w:rPr>
        <w:t xml:space="preserve"> </w:t>
      </w:r>
      <w:r w:rsidRPr="003B1315">
        <w:rPr>
          <w:bCs/>
          <w:iCs/>
          <w:color w:val="FF0000"/>
          <w:sz w:val="20"/>
          <w:szCs w:val="20"/>
        </w:rPr>
        <w:t>(do usunięcia)</w:t>
      </w:r>
      <w:r w:rsidRPr="003B1315">
        <w:rPr>
          <w:b/>
          <w:iCs/>
          <w:color w:val="FF0000"/>
          <w:sz w:val="20"/>
          <w:szCs w:val="20"/>
        </w:rPr>
        <w:t>:</w:t>
      </w:r>
    </w:p>
    <w:p w14:paraId="5136A9B2" w14:textId="126299D2" w:rsidR="00C71483" w:rsidRPr="00D26839" w:rsidRDefault="00915B01" w:rsidP="00915B01">
      <w:pPr>
        <w:pStyle w:val="Akapitzlist"/>
        <w:numPr>
          <w:ilvl w:val="0"/>
          <w:numId w:val="15"/>
        </w:numPr>
        <w:spacing w:line="360" w:lineRule="auto"/>
        <w:rPr>
          <w:b/>
          <w:iCs/>
          <w:color w:val="EE0000"/>
          <w:sz w:val="20"/>
          <w:szCs w:val="20"/>
        </w:rPr>
      </w:pPr>
      <w:r w:rsidRPr="00D26839">
        <w:rPr>
          <w:b/>
          <w:iCs/>
          <w:color w:val="EE0000"/>
          <w:sz w:val="20"/>
          <w:szCs w:val="20"/>
        </w:rPr>
        <w:t>sprawozdanie dotyczy odbytej całościowej  praktyki zawodowej tj. 240 godzin. W związku z tym, że w semestrze VI praktyki odbywane były w kilku instytucjach to przy sporządzaniu sprawozdania należy zwięźle</w:t>
      </w:r>
      <w:r w:rsidR="008444BF" w:rsidRPr="00D26839">
        <w:rPr>
          <w:b/>
          <w:iCs/>
          <w:color w:val="EE0000"/>
          <w:sz w:val="20"/>
          <w:szCs w:val="20"/>
        </w:rPr>
        <w:t xml:space="preserve"> i rzeczowo</w:t>
      </w:r>
      <w:r w:rsidRPr="00D26839">
        <w:rPr>
          <w:b/>
          <w:iCs/>
          <w:color w:val="EE0000"/>
          <w:sz w:val="20"/>
          <w:szCs w:val="20"/>
        </w:rPr>
        <w:t xml:space="preserve"> opisać poszczególne formy praktyk (jako kolejny podpunkt) zgodnie z pytaniami</w:t>
      </w:r>
      <w:r w:rsidR="00D26839" w:rsidRPr="00D26839">
        <w:rPr>
          <w:b/>
          <w:iCs/>
          <w:color w:val="EE0000"/>
          <w:sz w:val="20"/>
          <w:szCs w:val="20"/>
        </w:rPr>
        <w:t>,</w:t>
      </w:r>
      <w:r w:rsidR="00443A94" w:rsidRPr="00D26839">
        <w:rPr>
          <w:b/>
          <w:iCs/>
          <w:color w:val="EE0000"/>
          <w:sz w:val="20"/>
          <w:szCs w:val="20"/>
        </w:rPr>
        <w:t xml:space="preserve"> </w:t>
      </w:r>
      <w:r w:rsidR="00C71483" w:rsidRPr="00D26839">
        <w:rPr>
          <w:b/>
          <w:iCs/>
          <w:color w:val="EE0000"/>
          <w:sz w:val="20"/>
          <w:szCs w:val="20"/>
        </w:rPr>
        <w:t xml:space="preserve">które tego wymagają </w:t>
      </w:r>
      <w:r w:rsidR="00443A94" w:rsidRPr="00D26839">
        <w:rPr>
          <w:b/>
          <w:iCs/>
          <w:color w:val="EE0000"/>
          <w:sz w:val="20"/>
          <w:szCs w:val="20"/>
        </w:rPr>
        <w:t>– WZÓR PONIŻEJ</w:t>
      </w:r>
      <w:r w:rsidR="00136E2E" w:rsidRPr="00D26839">
        <w:rPr>
          <w:b/>
          <w:iCs/>
          <w:color w:val="EE0000"/>
          <w:sz w:val="20"/>
          <w:szCs w:val="20"/>
        </w:rPr>
        <w:t xml:space="preserve">; </w:t>
      </w:r>
    </w:p>
    <w:p w14:paraId="3D19472B" w14:textId="6BAFC228" w:rsidR="00CD5966" w:rsidRPr="00824836" w:rsidRDefault="00CD5966">
      <w:pPr>
        <w:pStyle w:val="Akapitzlist"/>
        <w:widowControl/>
        <w:numPr>
          <w:ilvl w:val="0"/>
          <w:numId w:val="15"/>
        </w:numPr>
        <w:spacing w:line="360" w:lineRule="auto"/>
        <w:contextualSpacing w:val="0"/>
        <w:rPr>
          <w:bCs/>
          <w:iCs/>
          <w:color w:val="EE0000"/>
          <w:sz w:val="20"/>
          <w:szCs w:val="20"/>
        </w:rPr>
      </w:pPr>
      <w:r w:rsidRPr="00824836">
        <w:rPr>
          <w:bCs/>
          <w:iCs/>
          <w:color w:val="EE0000"/>
          <w:sz w:val="20"/>
          <w:szCs w:val="20"/>
        </w:rPr>
        <w:t>Przy pisaniu sprawozdania należy usunąć wszystkie instrukcje i uwagi.</w:t>
      </w:r>
    </w:p>
    <w:p w14:paraId="0DCC005C" w14:textId="3ECBA4BA" w:rsidR="00CD5966" w:rsidRPr="00824836" w:rsidRDefault="00CD5966">
      <w:pPr>
        <w:pStyle w:val="Akapitzlist"/>
        <w:widowControl/>
        <w:numPr>
          <w:ilvl w:val="0"/>
          <w:numId w:val="15"/>
        </w:numPr>
        <w:spacing w:line="360" w:lineRule="auto"/>
        <w:contextualSpacing w:val="0"/>
        <w:rPr>
          <w:color w:val="EE0000"/>
          <w:sz w:val="20"/>
          <w:szCs w:val="20"/>
        </w:rPr>
      </w:pPr>
      <w:r w:rsidRPr="00824836">
        <w:rPr>
          <w:color w:val="EE0000"/>
          <w:sz w:val="20"/>
          <w:szCs w:val="20"/>
        </w:rPr>
        <w:t xml:space="preserve">Sprawozdanie powinno odpowiadać na wszystkie </w:t>
      </w:r>
      <w:r w:rsidR="00DF5775">
        <w:rPr>
          <w:color w:val="EE0000"/>
          <w:sz w:val="20"/>
          <w:szCs w:val="20"/>
        </w:rPr>
        <w:t>niżej</w:t>
      </w:r>
      <w:r w:rsidRPr="00824836">
        <w:rPr>
          <w:color w:val="EE0000"/>
          <w:sz w:val="20"/>
          <w:szCs w:val="20"/>
        </w:rPr>
        <w:t xml:space="preserve"> wymienione pytania</w:t>
      </w:r>
      <w:r w:rsidR="00DF5775">
        <w:rPr>
          <w:color w:val="EE0000"/>
          <w:sz w:val="20"/>
          <w:szCs w:val="20"/>
        </w:rPr>
        <w:t xml:space="preserve"> w sposób rzeczowy</w:t>
      </w:r>
      <w:r w:rsidRPr="00824836">
        <w:rPr>
          <w:color w:val="EE0000"/>
          <w:sz w:val="20"/>
          <w:szCs w:val="20"/>
        </w:rPr>
        <w:t xml:space="preserve">. Sprawozdanie nie musi być </w:t>
      </w:r>
      <w:r w:rsidRPr="00D26839">
        <w:rPr>
          <w:color w:val="EE0000"/>
          <w:sz w:val="20"/>
          <w:szCs w:val="20"/>
          <w:u w:val="single"/>
        </w:rPr>
        <w:t>przedstawione Opiekunowi praktyk z ramienia  instytucji / przedsiębiorstwa</w:t>
      </w:r>
      <w:r w:rsidRPr="00824836">
        <w:rPr>
          <w:color w:val="EE0000"/>
          <w:sz w:val="20"/>
          <w:szCs w:val="20"/>
        </w:rPr>
        <w:t>.</w:t>
      </w:r>
    </w:p>
    <w:p w14:paraId="663684B0" w14:textId="77777777" w:rsidR="00CD5966" w:rsidRPr="00824836" w:rsidRDefault="00CD5966">
      <w:pPr>
        <w:pStyle w:val="Akapitzlist"/>
        <w:widowControl/>
        <w:numPr>
          <w:ilvl w:val="0"/>
          <w:numId w:val="15"/>
        </w:numPr>
        <w:tabs>
          <w:tab w:val="left" w:pos="426"/>
        </w:tabs>
        <w:spacing w:line="360" w:lineRule="auto"/>
        <w:contextualSpacing w:val="0"/>
        <w:rPr>
          <w:color w:val="EE0000"/>
          <w:sz w:val="20"/>
          <w:szCs w:val="20"/>
        </w:rPr>
      </w:pPr>
      <w:r w:rsidRPr="00824836">
        <w:rPr>
          <w:color w:val="EE0000"/>
          <w:sz w:val="20"/>
          <w:szCs w:val="20"/>
        </w:rPr>
        <w:t xml:space="preserve">Sprawozdanie powinno mieć nie mniej niż 2 strony i nie więcej niż 3 strony formatu A4 (czcionka Times New Roman 12; odstępy między wierszami 1; marginesy 2,5 cm). </w:t>
      </w:r>
    </w:p>
    <w:p w14:paraId="548D47C7" w14:textId="77777777" w:rsidR="00CD5966" w:rsidRPr="003B1315" w:rsidRDefault="00CD5966">
      <w:pPr>
        <w:pStyle w:val="Akapitzlist"/>
        <w:widowControl/>
        <w:numPr>
          <w:ilvl w:val="0"/>
          <w:numId w:val="15"/>
        </w:numPr>
        <w:tabs>
          <w:tab w:val="left" w:pos="426"/>
        </w:tabs>
        <w:spacing w:line="360" w:lineRule="auto"/>
        <w:contextualSpacing w:val="0"/>
        <w:rPr>
          <w:sz w:val="20"/>
          <w:szCs w:val="20"/>
        </w:rPr>
      </w:pPr>
      <w:r w:rsidRPr="00824836">
        <w:rPr>
          <w:color w:val="EE0000"/>
          <w:sz w:val="20"/>
          <w:szCs w:val="20"/>
        </w:rPr>
        <w:t xml:space="preserve">Przykładowe zadania (pkt V) należy dołączyć w teczce Praktykanta. Wybrane zadania (np. </w:t>
      </w:r>
      <w:r w:rsidRPr="00824836">
        <w:rPr>
          <w:b/>
          <w:bCs/>
          <w:color w:val="EE0000"/>
          <w:sz w:val="20"/>
          <w:szCs w:val="20"/>
        </w:rPr>
        <w:t>projekt, rozwiązanie sytuacji problemowej, zajęcia profilaktyczne, prowadzenie rozmowy psychologicznej, obserwacji, przeprowadzenie badania kwestionariuszowego</w:t>
      </w:r>
      <w:r w:rsidR="00CA37FF">
        <w:rPr>
          <w:b/>
          <w:bCs/>
          <w:color w:val="EE0000"/>
          <w:sz w:val="20"/>
          <w:szCs w:val="20"/>
        </w:rPr>
        <w:t>; TROS-KA,</w:t>
      </w:r>
      <w:r w:rsidRPr="00824836">
        <w:rPr>
          <w:b/>
          <w:bCs/>
          <w:color w:val="EE0000"/>
          <w:sz w:val="20"/>
          <w:szCs w:val="20"/>
        </w:rPr>
        <w:t xml:space="preserve"> itp.) </w:t>
      </w:r>
      <w:r w:rsidRPr="00824836">
        <w:rPr>
          <w:color w:val="EE0000"/>
          <w:sz w:val="20"/>
          <w:szCs w:val="20"/>
        </w:rPr>
        <w:t>opisywać w sposób umożliwiający wykazanie etapów zaplanowania działania, kreatywnością w jego realizacji oraz właściwym efektem końcowym</w:t>
      </w:r>
      <w:r w:rsidRPr="003B1315">
        <w:rPr>
          <w:sz w:val="20"/>
          <w:szCs w:val="20"/>
        </w:rPr>
        <w:t xml:space="preserve"> </w:t>
      </w:r>
    </w:p>
    <w:p w14:paraId="4B077017" w14:textId="77777777" w:rsidR="00CD5966" w:rsidRPr="003B1315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</w:p>
    <w:p w14:paraId="7763F12D" w14:textId="77777777" w:rsidR="00CD5966" w:rsidRPr="00A80512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</w:p>
    <w:p w14:paraId="50284ED9" w14:textId="4B69276B" w:rsidR="00CD5966" w:rsidRPr="005239BF" w:rsidRDefault="00CD5966">
      <w:pPr>
        <w:widowControl/>
        <w:numPr>
          <w:ilvl w:val="0"/>
          <w:numId w:val="11"/>
        </w:numPr>
        <w:tabs>
          <w:tab w:val="left" w:pos="426"/>
        </w:tabs>
        <w:spacing w:line="360" w:lineRule="auto"/>
        <w:rPr>
          <w:bCs/>
          <w:iCs/>
        </w:rPr>
      </w:pPr>
      <w:r w:rsidRPr="005239BF">
        <w:rPr>
          <w:b/>
        </w:rPr>
        <w:t>Dane studen</w:t>
      </w:r>
      <w:r w:rsidR="00FF5674">
        <w:rPr>
          <w:b/>
        </w:rPr>
        <w:t xml:space="preserve">ta/ki </w:t>
      </w:r>
      <w:r w:rsidRPr="005239BF">
        <w:rPr>
          <w:b/>
        </w:rPr>
        <w:t>praktykan</w:t>
      </w:r>
      <w:r w:rsidR="00FF5674">
        <w:rPr>
          <w:b/>
        </w:rPr>
        <w:t>ta/ki</w:t>
      </w:r>
      <w:r w:rsidRPr="005239BF">
        <w:rPr>
          <w:b/>
        </w:rPr>
        <w:t xml:space="preserve"> i </w:t>
      </w:r>
      <w:r w:rsidR="002C77E6">
        <w:rPr>
          <w:b/>
        </w:rPr>
        <w:t xml:space="preserve">dane </w:t>
      </w:r>
      <w:r w:rsidRPr="005239BF">
        <w:rPr>
          <w:b/>
        </w:rPr>
        <w:t>miejsc</w:t>
      </w:r>
      <w:r w:rsidR="002C77E6">
        <w:rPr>
          <w:b/>
        </w:rPr>
        <w:t>a</w:t>
      </w:r>
      <w:r w:rsidRPr="005239BF">
        <w:rPr>
          <w:b/>
        </w:rPr>
        <w:t xml:space="preserve"> odbywania praktyki</w:t>
      </w:r>
      <w:r w:rsidR="00FF5674">
        <w:rPr>
          <w:b/>
        </w:rPr>
        <w:t>:</w:t>
      </w:r>
    </w:p>
    <w:p w14:paraId="3565AC48" w14:textId="77777777" w:rsidR="00CD5966" w:rsidRDefault="00CD5966" w:rsidP="00CD5966">
      <w:pPr>
        <w:tabs>
          <w:tab w:val="left" w:pos="426"/>
        </w:tabs>
        <w:spacing w:line="480" w:lineRule="auto"/>
        <w:ind w:left="1080"/>
        <w:rPr>
          <w:bCs/>
          <w:iCs/>
        </w:rPr>
      </w:pPr>
    </w:p>
    <w:p w14:paraId="188F0AA5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Imię i nazwisko studenta / studentki:…………………………………………</w:t>
      </w:r>
    </w:p>
    <w:p w14:paraId="4298102B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Nr albumu ………………</w:t>
      </w:r>
    </w:p>
    <w:p w14:paraId="5EB10C40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Rok studiów:…………………………</w:t>
      </w:r>
    </w:p>
    <w:p w14:paraId="492FC9CB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Kierunek studiów: Psychologia</w:t>
      </w:r>
    </w:p>
    <w:p w14:paraId="1AEB315C" w14:textId="77777777" w:rsidR="00015CA4" w:rsidRDefault="00015CA4" w:rsidP="00015CA4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 xml:space="preserve">Wymiar godzinowy praktyki: </w:t>
      </w:r>
      <w:r>
        <w:rPr>
          <w:bCs/>
          <w:iCs/>
        </w:rPr>
        <w:t>240</w:t>
      </w:r>
      <w:r w:rsidRPr="008A74AA">
        <w:rPr>
          <w:bCs/>
          <w:iCs/>
        </w:rPr>
        <w:t xml:space="preserve"> godzin lekcyjnych</w:t>
      </w:r>
    </w:p>
    <w:p w14:paraId="32722B61" w14:textId="46D81D0F" w:rsidR="00015CA4" w:rsidRDefault="00015CA4" w:rsidP="00015CA4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>
        <w:rPr>
          <w:bCs/>
          <w:iCs/>
        </w:rPr>
        <w:t xml:space="preserve">Termin odbywania praktyk zawodowej:  </w:t>
      </w:r>
    </w:p>
    <w:p w14:paraId="292D6C21" w14:textId="290CECC5" w:rsidR="00CD5966" w:rsidRPr="004E7E40" w:rsidRDefault="00CD5966" w:rsidP="00CE5C3B">
      <w:pPr>
        <w:pStyle w:val="Akapitzlist"/>
        <w:widowControl/>
        <w:numPr>
          <w:ilvl w:val="0"/>
          <w:numId w:val="16"/>
        </w:numPr>
        <w:tabs>
          <w:tab w:val="left" w:pos="426"/>
        </w:tabs>
        <w:contextualSpacing w:val="0"/>
        <w:rPr>
          <w:bCs/>
          <w:iCs/>
        </w:rPr>
      </w:pPr>
      <w:r w:rsidRPr="00015CA4">
        <w:rPr>
          <w:b/>
          <w:iCs/>
        </w:rPr>
        <w:lastRenderedPageBreak/>
        <w:t>Nazwa i adres instytucji</w:t>
      </w:r>
      <w:r w:rsidRPr="008A74AA">
        <w:rPr>
          <w:bCs/>
          <w:iCs/>
        </w:rPr>
        <w:t xml:space="preserve"> w której miała miejsce praktyka</w:t>
      </w:r>
      <w:r w:rsidR="00CE5C3B">
        <w:rPr>
          <w:bCs/>
          <w:iCs/>
        </w:rPr>
        <w:t>,</w:t>
      </w:r>
      <w:r w:rsidR="00015CA4">
        <w:rPr>
          <w:bCs/>
          <w:iCs/>
        </w:rPr>
        <w:t xml:space="preserve"> </w:t>
      </w:r>
      <w:r w:rsidR="00015CA4" w:rsidRPr="00015CA4">
        <w:rPr>
          <w:b/>
          <w:iCs/>
        </w:rPr>
        <w:t>termin</w:t>
      </w:r>
      <w:r w:rsidR="00015CA4" w:rsidRPr="008A74AA">
        <w:rPr>
          <w:bCs/>
          <w:iCs/>
        </w:rPr>
        <w:t xml:space="preserve"> odbywania praktyki</w:t>
      </w:r>
      <w:r w:rsidR="00015CA4">
        <w:rPr>
          <w:bCs/>
          <w:iCs/>
        </w:rPr>
        <w:t xml:space="preserve"> w</w:t>
      </w:r>
      <w:r w:rsidR="00CE5C3B">
        <w:rPr>
          <w:bCs/>
          <w:iCs/>
        </w:rPr>
        <w:t> </w:t>
      </w:r>
      <w:r w:rsidR="00015CA4">
        <w:rPr>
          <w:bCs/>
          <w:iCs/>
        </w:rPr>
        <w:t>poszczególnych placówkach</w:t>
      </w:r>
      <w:r w:rsidR="00CE5C3B">
        <w:rPr>
          <w:bCs/>
          <w:iCs/>
        </w:rPr>
        <w:t xml:space="preserve">, </w:t>
      </w:r>
      <w:r w:rsidR="00CE5C3B" w:rsidRPr="00CE5C3B">
        <w:rPr>
          <w:b/>
          <w:iCs/>
        </w:rPr>
        <w:t>imię i nazwisko przedstawiciela z ramienia instytucji</w:t>
      </w:r>
      <w:r w:rsidR="00CE5C3B">
        <w:rPr>
          <w:bCs/>
          <w:iCs/>
        </w:rPr>
        <w:t xml:space="preserve"> podpisującego umowę, </w:t>
      </w:r>
      <w:r w:rsidR="00CE5C3B" w:rsidRPr="00CE5C3B">
        <w:rPr>
          <w:b/>
          <w:iCs/>
        </w:rPr>
        <w:t>imię i nazwisko opiekuna</w:t>
      </w:r>
      <w:r w:rsidR="00CE5C3B" w:rsidRPr="008A74AA">
        <w:rPr>
          <w:bCs/>
          <w:iCs/>
        </w:rPr>
        <w:t xml:space="preserve"> z ramienia instytucji przyjmującej</w:t>
      </w:r>
      <w:r w:rsidRPr="008A74AA">
        <w:rPr>
          <w:bCs/>
          <w:iCs/>
        </w:rPr>
        <w:t>:</w:t>
      </w:r>
      <w:r w:rsidR="00DF5775">
        <w:rPr>
          <w:bCs/>
          <w:iCs/>
        </w:rPr>
        <w:t xml:space="preserve"> </w:t>
      </w:r>
    </w:p>
    <w:p w14:paraId="0543A6FA" w14:textId="77777777" w:rsidR="004E7E40" w:rsidRPr="00CE5C3B" w:rsidRDefault="004E7E40" w:rsidP="004E7E40">
      <w:pPr>
        <w:pStyle w:val="Akapitzlist"/>
        <w:widowControl/>
        <w:tabs>
          <w:tab w:val="left" w:pos="426"/>
        </w:tabs>
        <w:ind w:left="360"/>
        <w:contextualSpacing w:val="0"/>
        <w:rPr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1"/>
        <w:gridCol w:w="2562"/>
        <w:gridCol w:w="1270"/>
        <w:gridCol w:w="1554"/>
        <w:gridCol w:w="1528"/>
        <w:gridCol w:w="901"/>
      </w:tblGrid>
      <w:tr w:rsidR="00EE4412" w:rsidRPr="000F7EAB" w14:paraId="0B837239" w14:textId="77777777" w:rsidTr="00D90EA8">
        <w:tc>
          <w:tcPr>
            <w:tcW w:w="2430" w:type="dxa"/>
          </w:tcPr>
          <w:p w14:paraId="23E2B815" w14:textId="12CEF76D" w:rsidR="00EE4412" w:rsidRPr="000F7EAB" w:rsidRDefault="00EE4412" w:rsidP="004E7E40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F7EA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Nazwa instytucji</w:t>
            </w:r>
            <w:r w:rsidRPr="000F7EA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w której odbyto praktyki</w:t>
            </w:r>
          </w:p>
        </w:tc>
        <w:tc>
          <w:tcPr>
            <w:tcW w:w="2668" w:type="dxa"/>
          </w:tcPr>
          <w:p w14:paraId="4BBCBF6A" w14:textId="0CB9D7BB" w:rsidR="00EE4412" w:rsidRPr="000F7EAB" w:rsidRDefault="00EE4412" w:rsidP="004E7E40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F7EA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Adres instytucji</w:t>
            </w:r>
            <w:r w:rsidRPr="000F7EA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w której odbyto praktyki</w:t>
            </w:r>
          </w:p>
        </w:tc>
        <w:tc>
          <w:tcPr>
            <w:tcW w:w="1276" w:type="dxa"/>
          </w:tcPr>
          <w:p w14:paraId="230831C8" w14:textId="4256AEE6" w:rsidR="00EE4412" w:rsidRPr="000F7EAB" w:rsidRDefault="00EE4412" w:rsidP="004E7E40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F7EA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Termin</w:t>
            </w:r>
            <w:r w:rsidRPr="000F7EA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odbywania praktyki</w:t>
            </w:r>
          </w:p>
        </w:tc>
        <w:tc>
          <w:tcPr>
            <w:tcW w:w="1559" w:type="dxa"/>
          </w:tcPr>
          <w:p w14:paraId="0C6A8B31" w14:textId="65D9CAAD" w:rsidR="00EE4412" w:rsidRPr="000F7EAB" w:rsidRDefault="00EE4412" w:rsidP="004E7E40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F7EA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Imię i nazwisko</w:t>
            </w:r>
            <w:r w:rsidRPr="000F7EA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podpisującego umowę </w:t>
            </w:r>
          </w:p>
        </w:tc>
        <w:tc>
          <w:tcPr>
            <w:tcW w:w="1560" w:type="dxa"/>
          </w:tcPr>
          <w:p w14:paraId="44A41FB1" w14:textId="46801CEC" w:rsidR="00EE4412" w:rsidRPr="000F7EAB" w:rsidRDefault="00EE4412" w:rsidP="004E7E40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 w:rsidRPr="000F7EAB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Imię i nazwisko</w:t>
            </w:r>
            <w:r w:rsidRPr="000F7EA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opiekuna</w:t>
            </w:r>
          </w:p>
        </w:tc>
        <w:tc>
          <w:tcPr>
            <w:tcW w:w="703" w:type="dxa"/>
          </w:tcPr>
          <w:p w14:paraId="6E6A9FDA" w14:textId="02B03C28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D90EA8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Ogólna ocena</w:t>
            </w:r>
            <w:r w:rsidR="00CB0CA0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  <w:r w:rsidR="00CB0CA0" w:rsidRPr="00CB0CA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(</w:t>
            </w:r>
            <w:r w:rsidR="00CB0CA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z </w:t>
            </w:r>
            <w:r w:rsidR="00CB0CA0" w:rsidRPr="00CB0CA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Kart</w:t>
            </w:r>
            <w:r w:rsidR="00CB0CA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y</w:t>
            </w:r>
            <w:r w:rsidR="00CB0CA0" w:rsidRPr="00CB0CA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)</w:t>
            </w:r>
          </w:p>
        </w:tc>
      </w:tr>
      <w:tr w:rsidR="00EE4412" w:rsidRPr="000F7EAB" w14:paraId="4E487DE5" w14:textId="77777777" w:rsidTr="00D90EA8">
        <w:tc>
          <w:tcPr>
            <w:tcW w:w="2430" w:type="dxa"/>
          </w:tcPr>
          <w:p w14:paraId="4CC1AA48" w14:textId="445AF85C" w:rsidR="00EE4412" w:rsidRPr="00EE4412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</w:rPr>
            </w:pP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Poradnia Psychologiczno-Pedagogiczna w </w:t>
            </w:r>
          </w:p>
        </w:tc>
        <w:tc>
          <w:tcPr>
            <w:tcW w:w="2668" w:type="dxa"/>
          </w:tcPr>
          <w:p w14:paraId="3CAE6120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0E1B8" w14:textId="38D85B28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700232" w14:textId="2018D38B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006683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4111466" w14:textId="0EF0875B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E4412" w:rsidRPr="000F7EAB" w14:paraId="402719EA" w14:textId="77777777" w:rsidTr="00D90EA8">
        <w:tc>
          <w:tcPr>
            <w:tcW w:w="2430" w:type="dxa"/>
          </w:tcPr>
          <w:p w14:paraId="4E12A94F" w14:textId="43BFE9AA" w:rsidR="00EE4412" w:rsidRPr="00EE4412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</w:rPr>
            </w:pP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Poradnia </w:t>
            </w:r>
            <w:r w:rsidR="00A07AF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</w:t>
            </w: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rofilaktyczno-</w:t>
            </w:r>
            <w:r w:rsidR="00A07AF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T</w:t>
            </w: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erapeutyczna</w:t>
            </w:r>
          </w:p>
        </w:tc>
        <w:tc>
          <w:tcPr>
            <w:tcW w:w="2668" w:type="dxa"/>
          </w:tcPr>
          <w:p w14:paraId="3CF623DA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A281A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715957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E216A9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767D4E05" w14:textId="64696204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E4412" w:rsidRPr="000F7EAB" w14:paraId="5504F390" w14:textId="77777777" w:rsidTr="00D90EA8">
        <w:tc>
          <w:tcPr>
            <w:tcW w:w="2430" w:type="dxa"/>
          </w:tcPr>
          <w:p w14:paraId="371A08D7" w14:textId="11ED22A1" w:rsidR="00EE4412" w:rsidRPr="00EE4412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</w:rPr>
            </w:pP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Oddział psychiatrycznym lub w Poradnia </w:t>
            </w:r>
            <w:r w:rsidR="00A07AF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Z</w:t>
            </w: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drowia </w:t>
            </w:r>
            <w:r w:rsidR="00A07AF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</w:t>
            </w: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sychicznego</w:t>
            </w:r>
          </w:p>
        </w:tc>
        <w:tc>
          <w:tcPr>
            <w:tcW w:w="2668" w:type="dxa"/>
          </w:tcPr>
          <w:p w14:paraId="7CD1E9FB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0A4623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15B3F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EA8863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6D865201" w14:textId="318C2EC2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E4412" w:rsidRPr="000F7EAB" w14:paraId="07BD9F7F" w14:textId="77777777" w:rsidTr="00D90EA8">
        <w:tc>
          <w:tcPr>
            <w:tcW w:w="2430" w:type="dxa"/>
          </w:tcPr>
          <w:p w14:paraId="3A00B740" w14:textId="1DE3A04C" w:rsidR="00EE4412" w:rsidRPr="00EE4412" w:rsidRDefault="00EE4412" w:rsidP="004E7E40">
            <w:pPr>
              <w:widowControl/>
              <w:suppressAutoHyphens w:val="0"/>
              <w:contextualSpacing/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</w:rPr>
            </w:pP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Ośrodek Interwencji Kryzysowej</w:t>
            </w:r>
          </w:p>
        </w:tc>
        <w:tc>
          <w:tcPr>
            <w:tcW w:w="2668" w:type="dxa"/>
          </w:tcPr>
          <w:p w14:paraId="4882E738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ED286F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5030B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27AD4D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5DC272DE" w14:textId="657F3BD8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EE4412" w:rsidRPr="000F7EAB" w14:paraId="0B0E5BE0" w14:textId="77777777" w:rsidTr="00D90EA8">
        <w:tc>
          <w:tcPr>
            <w:tcW w:w="2430" w:type="dxa"/>
          </w:tcPr>
          <w:p w14:paraId="109C6D62" w14:textId="3374C9F1" w:rsidR="00EE4412" w:rsidRPr="00EE4412" w:rsidRDefault="00EE4412" w:rsidP="004E7E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EE0000"/>
                <w:sz w:val="22"/>
                <w:szCs w:val="22"/>
              </w:rPr>
            </w:pPr>
            <w:r w:rsidRPr="00EE4412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Przedszkole lub szkoła</w:t>
            </w:r>
          </w:p>
        </w:tc>
        <w:tc>
          <w:tcPr>
            <w:tcW w:w="2668" w:type="dxa"/>
          </w:tcPr>
          <w:p w14:paraId="5C1CFC73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DBC4A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FD4E08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6E5428" w14:textId="77777777" w:rsidR="00EE4412" w:rsidRPr="000F7EAB" w:rsidRDefault="00EE4412" w:rsidP="00CE5C3B">
            <w:pPr>
              <w:widowControl/>
              <w:tabs>
                <w:tab w:val="left" w:pos="426"/>
              </w:tabs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03" w:type="dxa"/>
            <w:vAlign w:val="center"/>
          </w:tcPr>
          <w:p w14:paraId="0CA75902" w14:textId="56304906" w:rsidR="00EE4412" w:rsidRPr="000F7EAB" w:rsidRDefault="00EE4412" w:rsidP="00D90EA8">
            <w:pPr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</w:tbl>
    <w:p w14:paraId="3F7415D9" w14:textId="77777777" w:rsidR="00CE5C3B" w:rsidRDefault="00CE5C3B" w:rsidP="00CE5C3B">
      <w:pPr>
        <w:widowControl/>
        <w:tabs>
          <w:tab w:val="left" w:pos="426"/>
        </w:tabs>
        <w:rPr>
          <w:bCs/>
          <w:iCs/>
        </w:rPr>
      </w:pPr>
    </w:p>
    <w:p w14:paraId="6182B8B2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Imię i nazwisko opiekuna z ramienia AT:………………………………………</w:t>
      </w:r>
      <w:bookmarkStart w:id="37" w:name="__DdeLink__15_1828129419"/>
      <w:r>
        <w:rPr>
          <w:bCs/>
          <w:iCs/>
        </w:rPr>
        <w:t>…..</w:t>
      </w:r>
    </w:p>
    <w:p w14:paraId="6EF460AC" w14:textId="77777777" w:rsidR="005C4CF6" w:rsidRPr="008A74AA" w:rsidRDefault="005C4CF6" w:rsidP="005C4CF6">
      <w:pPr>
        <w:pStyle w:val="Akapitzlist"/>
        <w:widowControl/>
        <w:tabs>
          <w:tab w:val="left" w:pos="426"/>
        </w:tabs>
        <w:spacing w:line="480" w:lineRule="auto"/>
        <w:ind w:left="360"/>
        <w:contextualSpacing w:val="0"/>
        <w:rPr>
          <w:bCs/>
          <w:iCs/>
        </w:rPr>
      </w:pPr>
    </w:p>
    <w:p w14:paraId="302DA8C9" w14:textId="77777777" w:rsidR="00CD5966" w:rsidRPr="005239BF" w:rsidRDefault="00CD5966">
      <w:pPr>
        <w:widowControl/>
        <w:numPr>
          <w:ilvl w:val="0"/>
          <w:numId w:val="11"/>
        </w:numPr>
        <w:tabs>
          <w:tab w:val="left" w:pos="426"/>
        </w:tabs>
        <w:spacing w:line="480" w:lineRule="auto"/>
        <w:rPr>
          <w:bCs/>
          <w:iCs/>
        </w:rPr>
      </w:pPr>
      <w:r w:rsidRPr="005239BF">
        <w:rPr>
          <w:b/>
          <w:iCs/>
        </w:rPr>
        <w:t xml:space="preserve">Charakterystyka instytucji / </w:t>
      </w:r>
      <w:bookmarkEnd w:id="37"/>
      <w:r w:rsidRPr="005239BF">
        <w:rPr>
          <w:b/>
          <w:iCs/>
        </w:rPr>
        <w:t xml:space="preserve">przedsiębiorstwa  </w:t>
      </w:r>
    </w:p>
    <w:p w14:paraId="62B0FC10" w14:textId="77777777" w:rsidR="00CD5966" w:rsidRDefault="00CD5966">
      <w:pPr>
        <w:widowControl/>
        <w:numPr>
          <w:ilvl w:val="0"/>
          <w:numId w:val="12"/>
        </w:numPr>
        <w:rPr>
          <w:bCs/>
          <w:iCs/>
        </w:rPr>
      </w:pPr>
      <w:r w:rsidRPr="00AC2182">
        <w:rPr>
          <w:bCs/>
          <w:iCs/>
        </w:rPr>
        <w:t>Podaj niezbędne informacje o instytucji / firmie / przedsiębiorstwie, w którym odbywała się praktyka: jaki prowadzi rodzaj działalności, kto jest odbiorca oferowanych czynności psychologicznych:</w:t>
      </w:r>
    </w:p>
    <w:p w14:paraId="03941B77" w14:textId="1044B0C8" w:rsidR="006010AB" w:rsidRPr="00EE4412" w:rsidRDefault="00A07AF8" w:rsidP="006010AB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>sychologiczno-</w:t>
      </w: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>edagogiczna – informacje</w:t>
      </w:r>
    </w:p>
    <w:p w14:paraId="63EE4C2A" w14:textId="01D8E6D0" w:rsidR="006010AB" w:rsidRPr="00EE4412" w:rsidRDefault="00A07AF8" w:rsidP="006010AB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>rofilaktyczno-</w:t>
      </w:r>
      <w:r>
        <w:rPr>
          <w:rFonts w:cs="Times New Roman"/>
          <w:color w:val="EE0000"/>
        </w:rPr>
        <w:t>T</w:t>
      </w:r>
      <w:r w:rsidR="006010AB" w:rsidRPr="00EE4412">
        <w:rPr>
          <w:rFonts w:cs="Times New Roman"/>
          <w:color w:val="EE0000"/>
        </w:rPr>
        <w:t xml:space="preserve">erapeutyczna – </w:t>
      </w:r>
      <w:r w:rsidR="00386025" w:rsidRPr="00EE4412">
        <w:rPr>
          <w:rFonts w:cs="Times New Roman"/>
          <w:color w:val="EE0000"/>
        </w:rPr>
        <w:t>informacje</w:t>
      </w:r>
    </w:p>
    <w:p w14:paraId="47ECE057" w14:textId="64C8D4BB" w:rsidR="006010AB" w:rsidRPr="00EE4412" w:rsidRDefault="00A07AF8" w:rsidP="006010AB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O</w:t>
      </w:r>
      <w:r w:rsidR="006010AB" w:rsidRPr="00EE4412">
        <w:rPr>
          <w:rFonts w:cs="Times New Roman"/>
          <w:color w:val="EE0000"/>
        </w:rPr>
        <w:t xml:space="preserve">ddział psychiatrycznym lub w Poradnia </w:t>
      </w:r>
      <w:r>
        <w:rPr>
          <w:rFonts w:cs="Times New Roman"/>
          <w:color w:val="EE0000"/>
        </w:rPr>
        <w:t>Z</w:t>
      </w:r>
      <w:r w:rsidR="006010AB" w:rsidRPr="00EE4412">
        <w:rPr>
          <w:rFonts w:cs="Times New Roman"/>
          <w:color w:val="EE0000"/>
        </w:rPr>
        <w:t xml:space="preserve">drowia </w:t>
      </w:r>
      <w:r>
        <w:rPr>
          <w:rFonts w:cs="Times New Roman"/>
          <w:color w:val="EE0000"/>
        </w:rPr>
        <w:t>P</w:t>
      </w:r>
      <w:r w:rsidR="006010AB" w:rsidRPr="00EE4412">
        <w:rPr>
          <w:rFonts w:cs="Times New Roman"/>
          <w:color w:val="EE0000"/>
        </w:rPr>
        <w:t xml:space="preserve">sychicznego – </w:t>
      </w:r>
      <w:r w:rsidR="00136E2E" w:rsidRPr="00EE4412">
        <w:rPr>
          <w:rFonts w:cs="Times New Roman"/>
          <w:color w:val="EE0000"/>
        </w:rPr>
        <w:t>informacje</w:t>
      </w:r>
    </w:p>
    <w:p w14:paraId="656757D3" w14:textId="2ABC4919" w:rsidR="006010AB" w:rsidRPr="00EE4412" w:rsidRDefault="006010AB" w:rsidP="006010AB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 w:rsidRPr="00EE4412">
        <w:rPr>
          <w:rFonts w:cs="Times New Roman"/>
          <w:color w:val="EE0000"/>
        </w:rPr>
        <w:t xml:space="preserve">Ośrodku </w:t>
      </w:r>
      <w:r w:rsidR="00A07AF8">
        <w:rPr>
          <w:rFonts w:cs="Times New Roman"/>
          <w:color w:val="EE0000"/>
        </w:rPr>
        <w:t>I</w:t>
      </w:r>
      <w:r w:rsidRPr="00EE4412">
        <w:rPr>
          <w:rFonts w:cs="Times New Roman"/>
          <w:color w:val="EE0000"/>
        </w:rPr>
        <w:t xml:space="preserve">nterwencji </w:t>
      </w:r>
      <w:r w:rsidR="00A07AF8">
        <w:rPr>
          <w:rFonts w:cs="Times New Roman"/>
          <w:color w:val="EE0000"/>
        </w:rPr>
        <w:t>K</w:t>
      </w:r>
      <w:r w:rsidRPr="00EE4412">
        <w:rPr>
          <w:rFonts w:cs="Times New Roman"/>
          <w:color w:val="EE0000"/>
        </w:rPr>
        <w:t xml:space="preserve">ryzysowej – </w:t>
      </w:r>
      <w:r w:rsidR="00136E2E" w:rsidRPr="00EE4412">
        <w:rPr>
          <w:rFonts w:cs="Times New Roman"/>
          <w:color w:val="EE0000"/>
        </w:rPr>
        <w:t>informacje</w:t>
      </w:r>
    </w:p>
    <w:p w14:paraId="48A11AE9" w14:textId="1633078A" w:rsidR="006010AB" w:rsidRPr="00EE4412" w:rsidRDefault="006010AB" w:rsidP="006010AB">
      <w:pPr>
        <w:pStyle w:val="Akapitzlist"/>
        <w:widowControl/>
        <w:numPr>
          <w:ilvl w:val="1"/>
          <w:numId w:val="12"/>
        </w:numPr>
        <w:tabs>
          <w:tab w:val="left" w:pos="426"/>
        </w:tabs>
        <w:spacing w:line="480" w:lineRule="auto"/>
        <w:contextualSpacing w:val="0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 xml:space="preserve">Przedszkole lub szkoła – </w:t>
      </w:r>
      <w:r w:rsidR="00136E2E" w:rsidRPr="00EE4412">
        <w:rPr>
          <w:rFonts w:cs="Times New Roman"/>
          <w:color w:val="EE0000"/>
        </w:rPr>
        <w:t>informacje</w:t>
      </w:r>
    </w:p>
    <w:p w14:paraId="5EFA2C9B" w14:textId="77777777" w:rsidR="00CD5966" w:rsidRPr="00AC2182" w:rsidRDefault="00CD5966">
      <w:pPr>
        <w:widowControl/>
        <w:numPr>
          <w:ilvl w:val="0"/>
          <w:numId w:val="12"/>
        </w:numPr>
        <w:rPr>
          <w:bCs/>
          <w:iCs/>
        </w:rPr>
      </w:pPr>
      <w:r w:rsidRPr="00AC2182">
        <w:rPr>
          <w:bCs/>
          <w:iCs/>
        </w:rPr>
        <w:t>Opisz krótko kim są klienci / pacjenci zgłaszający się do instytucji:</w:t>
      </w:r>
    </w:p>
    <w:p w14:paraId="65103952" w14:textId="3E6A186D" w:rsidR="00136E2E" w:rsidRPr="00EE4412" w:rsidRDefault="00A07AF8" w:rsidP="00136E2E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>sychologiczno-</w:t>
      </w: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>edagogiczna – klienci / pacjenci</w:t>
      </w:r>
    </w:p>
    <w:p w14:paraId="3A73E105" w14:textId="65E41539" w:rsidR="00136E2E" w:rsidRPr="00EE4412" w:rsidRDefault="00A07AF8" w:rsidP="00136E2E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>rofilaktyczno-</w:t>
      </w:r>
      <w:r>
        <w:rPr>
          <w:rFonts w:cs="Times New Roman"/>
          <w:color w:val="EE0000"/>
        </w:rPr>
        <w:t>T</w:t>
      </w:r>
      <w:r w:rsidR="00136E2E" w:rsidRPr="00EE4412">
        <w:rPr>
          <w:rFonts w:cs="Times New Roman"/>
          <w:color w:val="EE0000"/>
        </w:rPr>
        <w:t>erapeutyczna – klienci / pacjenci</w:t>
      </w:r>
    </w:p>
    <w:p w14:paraId="0A8C5BAE" w14:textId="0D11FC48" w:rsidR="00136E2E" w:rsidRPr="00EE4412" w:rsidRDefault="00A07AF8" w:rsidP="00136E2E">
      <w:pPr>
        <w:widowControl/>
        <w:numPr>
          <w:ilvl w:val="1"/>
          <w:numId w:val="12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O</w:t>
      </w:r>
      <w:r w:rsidR="00136E2E" w:rsidRPr="00EE4412">
        <w:rPr>
          <w:rFonts w:cs="Times New Roman"/>
          <w:color w:val="EE0000"/>
        </w:rPr>
        <w:t xml:space="preserve">ddział psychiatrycznym lub w Poradnia </w:t>
      </w:r>
      <w:r>
        <w:rPr>
          <w:rFonts w:cs="Times New Roman"/>
          <w:color w:val="EE0000"/>
        </w:rPr>
        <w:t>Z</w:t>
      </w:r>
      <w:r w:rsidR="00136E2E" w:rsidRPr="00EE4412">
        <w:rPr>
          <w:rFonts w:cs="Times New Roman"/>
          <w:color w:val="EE0000"/>
        </w:rPr>
        <w:t xml:space="preserve">drowia </w:t>
      </w:r>
      <w:r>
        <w:rPr>
          <w:rFonts w:cs="Times New Roman"/>
          <w:color w:val="EE0000"/>
        </w:rPr>
        <w:t>P</w:t>
      </w:r>
      <w:r w:rsidR="00136E2E" w:rsidRPr="00EE4412">
        <w:rPr>
          <w:rFonts w:cs="Times New Roman"/>
          <w:color w:val="EE0000"/>
        </w:rPr>
        <w:t>sychicznego – klienci / pacjenci</w:t>
      </w:r>
    </w:p>
    <w:p w14:paraId="53267235" w14:textId="715C7D69" w:rsidR="00136E2E" w:rsidRPr="00EE4412" w:rsidRDefault="00136E2E" w:rsidP="00653222">
      <w:pPr>
        <w:widowControl/>
        <w:numPr>
          <w:ilvl w:val="1"/>
          <w:numId w:val="12"/>
        </w:numPr>
        <w:suppressAutoHyphens w:val="0"/>
        <w:contextualSpacing/>
        <w:jc w:val="both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 xml:space="preserve">Ośrodku </w:t>
      </w:r>
      <w:r w:rsidR="00A07AF8">
        <w:rPr>
          <w:rFonts w:cs="Times New Roman"/>
          <w:color w:val="EE0000"/>
        </w:rPr>
        <w:t>I</w:t>
      </w:r>
      <w:r w:rsidRPr="00EE4412">
        <w:rPr>
          <w:rFonts w:cs="Times New Roman"/>
          <w:color w:val="EE0000"/>
        </w:rPr>
        <w:t xml:space="preserve">nterwencji </w:t>
      </w:r>
      <w:r w:rsidR="00A07AF8">
        <w:rPr>
          <w:rFonts w:cs="Times New Roman"/>
          <w:color w:val="EE0000"/>
        </w:rPr>
        <w:t>K</w:t>
      </w:r>
      <w:r w:rsidRPr="00EE4412">
        <w:rPr>
          <w:rFonts w:cs="Times New Roman"/>
          <w:color w:val="EE0000"/>
        </w:rPr>
        <w:t>ryzysowej – klienci / pacjenci</w:t>
      </w:r>
    </w:p>
    <w:p w14:paraId="3E8E12EC" w14:textId="7144A4CC" w:rsidR="00CD5966" w:rsidRPr="00EE4412" w:rsidRDefault="00136E2E" w:rsidP="00653222">
      <w:pPr>
        <w:widowControl/>
        <w:numPr>
          <w:ilvl w:val="1"/>
          <w:numId w:val="12"/>
        </w:numPr>
        <w:suppressAutoHyphens w:val="0"/>
        <w:contextualSpacing/>
        <w:jc w:val="both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>Przedszkole lub szkoła – klienci / pacjenci</w:t>
      </w:r>
    </w:p>
    <w:p w14:paraId="0418868F" w14:textId="77777777" w:rsidR="006010AB" w:rsidRPr="005239BF" w:rsidRDefault="006010AB" w:rsidP="00CD5966">
      <w:pPr>
        <w:tabs>
          <w:tab w:val="left" w:pos="426"/>
        </w:tabs>
        <w:rPr>
          <w:bCs/>
          <w:iCs/>
        </w:rPr>
      </w:pPr>
    </w:p>
    <w:p w14:paraId="6B78AEB0" w14:textId="77777777" w:rsidR="00CD5966" w:rsidRPr="005239BF" w:rsidRDefault="00CD5966">
      <w:pPr>
        <w:widowControl/>
        <w:numPr>
          <w:ilvl w:val="0"/>
          <w:numId w:val="12"/>
        </w:numPr>
        <w:tabs>
          <w:tab w:val="left" w:pos="426"/>
        </w:tabs>
        <w:rPr>
          <w:bCs/>
          <w:iCs/>
        </w:rPr>
      </w:pPr>
      <w:r w:rsidRPr="005239BF">
        <w:rPr>
          <w:bCs/>
          <w:iCs/>
        </w:rPr>
        <w:t>Napisz, czy i w jakiej formie zapoznałaś / zapoznałeś się ze specyfiką funkcjonowania instytucji tj. przepisami BHP oraz innymi wymaganymi regulacjami.</w:t>
      </w:r>
    </w:p>
    <w:p w14:paraId="0FD296AB" w14:textId="77777777" w:rsidR="00CD5966" w:rsidRPr="005239BF" w:rsidRDefault="00CD5966" w:rsidP="00CD5966">
      <w:pPr>
        <w:pStyle w:val="Akapitzlist"/>
        <w:rPr>
          <w:bCs/>
          <w:iCs/>
        </w:rPr>
      </w:pPr>
    </w:p>
    <w:p w14:paraId="1CEAD3FF" w14:textId="77777777" w:rsidR="00CD5966" w:rsidRDefault="00CD5966" w:rsidP="00CD5966">
      <w:pPr>
        <w:tabs>
          <w:tab w:val="left" w:pos="426"/>
        </w:tabs>
        <w:rPr>
          <w:bCs/>
          <w:iCs/>
        </w:rPr>
      </w:pPr>
      <w:bookmarkStart w:id="38" w:name="__DdeLink__18_1828129419"/>
    </w:p>
    <w:p w14:paraId="77D3A81D" w14:textId="77777777" w:rsidR="00CD5966" w:rsidRPr="00AC2182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  <w:rPr>
          <w:b/>
          <w:iCs/>
        </w:rPr>
      </w:pPr>
      <w:r w:rsidRPr="00AC2182">
        <w:rPr>
          <w:b/>
          <w:iCs/>
        </w:rPr>
        <w:t>Przebieg praktyki</w:t>
      </w:r>
    </w:p>
    <w:p w14:paraId="0DE54F82" w14:textId="77777777" w:rsidR="00CD5966" w:rsidRDefault="00CD5966" w:rsidP="00CD5966">
      <w:pPr>
        <w:tabs>
          <w:tab w:val="left" w:pos="426"/>
        </w:tabs>
      </w:pPr>
    </w:p>
    <w:p w14:paraId="3127E227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 xml:space="preserve">Scharakteryzuj stanowisko pracy które miałaś / miałeś przydzielone w trakcie odbywania praktyki. </w:t>
      </w:r>
    </w:p>
    <w:p w14:paraId="2312FEC7" w14:textId="2053A766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sychologiczno-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edagogiczna</w:t>
      </w:r>
      <w:r>
        <w:rPr>
          <w:rFonts w:cs="Times New Roman"/>
          <w:color w:val="EE0000"/>
        </w:rPr>
        <w:t>:</w:t>
      </w:r>
    </w:p>
    <w:p w14:paraId="2AC4DB95" w14:textId="59B8320D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rofilaktyczno-</w:t>
      </w:r>
      <w:r>
        <w:rPr>
          <w:rFonts w:cs="Times New Roman"/>
          <w:color w:val="EE0000"/>
        </w:rPr>
        <w:t>T</w:t>
      </w:r>
      <w:r w:rsidRPr="00EE4412">
        <w:rPr>
          <w:rFonts w:cs="Times New Roman"/>
          <w:color w:val="EE0000"/>
        </w:rPr>
        <w:t>erapeutyczna</w:t>
      </w:r>
      <w:r>
        <w:rPr>
          <w:rFonts w:cs="Times New Roman"/>
          <w:color w:val="EE0000"/>
        </w:rPr>
        <w:t>:</w:t>
      </w:r>
    </w:p>
    <w:p w14:paraId="5D289AF3" w14:textId="5E50E41D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lastRenderedPageBreak/>
        <w:t>O</w:t>
      </w:r>
      <w:r w:rsidRPr="00EE4412">
        <w:rPr>
          <w:rFonts w:cs="Times New Roman"/>
          <w:color w:val="EE0000"/>
        </w:rPr>
        <w:t xml:space="preserve">ddział psychiatrycznym lub w Poradnia </w:t>
      </w:r>
      <w:r>
        <w:rPr>
          <w:rFonts w:cs="Times New Roman"/>
          <w:color w:val="EE0000"/>
        </w:rPr>
        <w:t>Z</w:t>
      </w:r>
      <w:r w:rsidRPr="00EE4412">
        <w:rPr>
          <w:rFonts w:cs="Times New Roman"/>
          <w:color w:val="EE0000"/>
        </w:rPr>
        <w:t xml:space="preserve">drowia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sychicznego</w:t>
      </w:r>
      <w:r>
        <w:rPr>
          <w:rFonts w:cs="Times New Roman"/>
          <w:color w:val="EE0000"/>
        </w:rPr>
        <w:t>:</w:t>
      </w:r>
    </w:p>
    <w:p w14:paraId="79CD427A" w14:textId="602A3C35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 xml:space="preserve">Ośrodku </w:t>
      </w:r>
      <w:r>
        <w:rPr>
          <w:rFonts w:cs="Times New Roman"/>
          <w:color w:val="EE0000"/>
        </w:rPr>
        <w:t>I</w:t>
      </w:r>
      <w:r w:rsidRPr="00EE4412">
        <w:rPr>
          <w:rFonts w:cs="Times New Roman"/>
          <w:color w:val="EE0000"/>
        </w:rPr>
        <w:t xml:space="preserve">nterwencji </w:t>
      </w:r>
      <w:r>
        <w:rPr>
          <w:rFonts w:cs="Times New Roman"/>
          <w:color w:val="EE0000"/>
        </w:rPr>
        <w:t>K</w:t>
      </w:r>
      <w:r w:rsidRPr="00EE4412">
        <w:rPr>
          <w:rFonts w:cs="Times New Roman"/>
          <w:color w:val="EE0000"/>
        </w:rPr>
        <w:t>ryzysowej</w:t>
      </w:r>
      <w:r>
        <w:rPr>
          <w:rFonts w:cs="Times New Roman"/>
          <w:color w:val="EE0000"/>
        </w:rPr>
        <w:t>:</w:t>
      </w:r>
    </w:p>
    <w:p w14:paraId="381D0096" w14:textId="7F5FB568" w:rsidR="002C77E6" w:rsidRPr="00EE4412" w:rsidRDefault="00A07AF8" w:rsidP="00A07AF8">
      <w:pPr>
        <w:pStyle w:val="Akapitzlist"/>
        <w:widowControl/>
        <w:numPr>
          <w:ilvl w:val="1"/>
          <w:numId w:val="13"/>
        </w:numPr>
        <w:tabs>
          <w:tab w:val="left" w:pos="426"/>
        </w:tabs>
        <w:contextualSpacing w:val="0"/>
        <w:rPr>
          <w:color w:val="EE0000"/>
        </w:rPr>
      </w:pPr>
      <w:r w:rsidRPr="00EE4412">
        <w:rPr>
          <w:rFonts w:cs="Times New Roman"/>
          <w:color w:val="EE0000"/>
        </w:rPr>
        <w:t>Przedszkole lub szkoła</w:t>
      </w:r>
      <w:r>
        <w:rPr>
          <w:rFonts w:cs="Times New Roman"/>
          <w:color w:val="EE0000"/>
        </w:rPr>
        <w:t>:</w:t>
      </w:r>
    </w:p>
    <w:p w14:paraId="621BC749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65C78350" w14:textId="77777777" w:rsidR="002C77E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>Jaki był Twój zakres obowiązków? Jakie rodzaje zadań realizowałaś / realizowałeś?</w:t>
      </w:r>
    </w:p>
    <w:p w14:paraId="15D62A60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sychologiczno-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edagogiczna</w:t>
      </w:r>
      <w:r>
        <w:rPr>
          <w:rFonts w:cs="Times New Roman"/>
          <w:color w:val="EE0000"/>
        </w:rPr>
        <w:t>:</w:t>
      </w:r>
    </w:p>
    <w:p w14:paraId="5424537B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rofilaktyczno-</w:t>
      </w:r>
      <w:r>
        <w:rPr>
          <w:rFonts w:cs="Times New Roman"/>
          <w:color w:val="EE0000"/>
        </w:rPr>
        <w:t>T</w:t>
      </w:r>
      <w:r w:rsidRPr="00EE4412">
        <w:rPr>
          <w:rFonts w:cs="Times New Roman"/>
          <w:color w:val="EE0000"/>
        </w:rPr>
        <w:t>erapeutyczna</w:t>
      </w:r>
      <w:r>
        <w:rPr>
          <w:rFonts w:cs="Times New Roman"/>
          <w:color w:val="EE0000"/>
        </w:rPr>
        <w:t>:</w:t>
      </w:r>
    </w:p>
    <w:p w14:paraId="10A36EC7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O</w:t>
      </w:r>
      <w:r w:rsidRPr="00EE4412">
        <w:rPr>
          <w:rFonts w:cs="Times New Roman"/>
          <w:color w:val="EE0000"/>
        </w:rPr>
        <w:t xml:space="preserve">ddział psychiatrycznym lub w Poradnia </w:t>
      </w:r>
      <w:r>
        <w:rPr>
          <w:rFonts w:cs="Times New Roman"/>
          <w:color w:val="EE0000"/>
        </w:rPr>
        <w:t>Z</w:t>
      </w:r>
      <w:r w:rsidRPr="00EE4412">
        <w:rPr>
          <w:rFonts w:cs="Times New Roman"/>
          <w:color w:val="EE0000"/>
        </w:rPr>
        <w:t xml:space="preserve">drowia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sychicznego</w:t>
      </w:r>
      <w:r>
        <w:rPr>
          <w:rFonts w:cs="Times New Roman"/>
          <w:color w:val="EE0000"/>
        </w:rPr>
        <w:t>:</w:t>
      </w:r>
    </w:p>
    <w:p w14:paraId="68DD7AA5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 xml:space="preserve">Ośrodku </w:t>
      </w:r>
      <w:r>
        <w:rPr>
          <w:rFonts w:cs="Times New Roman"/>
          <w:color w:val="EE0000"/>
        </w:rPr>
        <w:t>I</w:t>
      </w:r>
      <w:r w:rsidRPr="00EE4412">
        <w:rPr>
          <w:rFonts w:cs="Times New Roman"/>
          <w:color w:val="EE0000"/>
        </w:rPr>
        <w:t xml:space="preserve">nterwencji </w:t>
      </w:r>
      <w:r>
        <w:rPr>
          <w:rFonts w:cs="Times New Roman"/>
          <w:color w:val="EE0000"/>
        </w:rPr>
        <w:t>K</w:t>
      </w:r>
      <w:r w:rsidRPr="00EE4412">
        <w:rPr>
          <w:rFonts w:cs="Times New Roman"/>
          <w:color w:val="EE0000"/>
        </w:rPr>
        <w:t>ryzysowej</w:t>
      </w:r>
      <w:r>
        <w:rPr>
          <w:rFonts w:cs="Times New Roman"/>
          <w:color w:val="EE0000"/>
        </w:rPr>
        <w:t>:</w:t>
      </w:r>
    </w:p>
    <w:p w14:paraId="5EB9228B" w14:textId="13B6E82E" w:rsidR="00CD5966" w:rsidRPr="00EE4412" w:rsidRDefault="00A07AF8" w:rsidP="00A07AF8">
      <w:pPr>
        <w:pStyle w:val="Akapitzlist"/>
        <w:widowControl/>
        <w:numPr>
          <w:ilvl w:val="1"/>
          <w:numId w:val="13"/>
        </w:numPr>
        <w:tabs>
          <w:tab w:val="left" w:pos="426"/>
        </w:tabs>
        <w:contextualSpacing w:val="0"/>
        <w:rPr>
          <w:color w:val="EE0000"/>
        </w:rPr>
      </w:pPr>
      <w:r w:rsidRPr="00EE4412">
        <w:rPr>
          <w:rFonts w:cs="Times New Roman"/>
          <w:color w:val="EE0000"/>
        </w:rPr>
        <w:t>Przedszkole lub szkoła</w:t>
      </w:r>
      <w:r>
        <w:rPr>
          <w:rFonts w:cs="Times New Roman"/>
          <w:color w:val="EE0000"/>
        </w:rPr>
        <w:t>:</w:t>
      </w:r>
      <w:r w:rsidR="00CD5966" w:rsidRPr="00EE4412">
        <w:rPr>
          <w:color w:val="EE0000"/>
        </w:rPr>
        <w:t xml:space="preserve">  </w:t>
      </w:r>
    </w:p>
    <w:p w14:paraId="7F6F2554" w14:textId="77777777" w:rsidR="00CD5966" w:rsidRDefault="00CD5966" w:rsidP="00CD5966">
      <w:pPr>
        <w:tabs>
          <w:tab w:val="left" w:pos="426"/>
        </w:tabs>
      </w:pPr>
    </w:p>
    <w:p w14:paraId="65F80ADD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 xml:space="preserve">Jakie </w:t>
      </w:r>
      <w:r>
        <w:t>metody pracy</w:t>
      </w:r>
      <w:r w:rsidRPr="005239BF">
        <w:t xml:space="preserve"> wykorzystywałaś / wykorzystywałeś podczas odbywania praktyk?</w:t>
      </w:r>
    </w:p>
    <w:p w14:paraId="2F00EC14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sychologiczno-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edagogiczna</w:t>
      </w:r>
      <w:r>
        <w:rPr>
          <w:rFonts w:cs="Times New Roman"/>
          <w:color w:val="EE0000"/>
        </w:rPr>
        <w:t>:</w:t>
      </w:r>
    </w:p>
    <w:p w14:paraId="516D7EDA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 xml:space="preserve">oradnia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rofilaktyczno-</w:t>
      </w:r>
      <w:r>
        <w:rPr>
          <w:rFonts w:cs="Times New Roman"/>
          <w:color w:val="EE0000"/>
        </w:rPr>
        <w:t>T</w:t>
      </w:r>
      <w:r w:rsidRPr="00EE4412">
        <w:rPr>
          <w:rFonts w:cs="Times New Roman"/>
          <w:color w:val="EE0000"/>
        </w:rPr>
        <w:t>erapeutyczna</w:t>
      </w:r>
      <w:r>
        <w:rPr>
          <w:rFonts w:cs="Times New Roman"/>
          <w:color w:val="EE0000"/>
        </w:rPr>
        <w:t>:</w:t>
      </w:r>
    </w:p>
    <w:p w14:paraId="70A844E3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rFonts w:cs="Times New Roman"/>
          <w:color w:val="EE0000"/>
        </w:rPr>
      </w:pPr>
      <w:r>
        <w:rPr>
          <w:rFonts w:cs="Times New Roman"/>
          <w:color w:val="EE0000"/>
        </w:rPr>
        <w:t>O</w:t>
      </w:r>
      <w:r w:rsidRPr="00EE4412">
        <w:rPr>
          <w:rFonts w:cs="Times New Roman"/>
          <w:color w:val="EE0000"/>
        </w:rPr>
        <w:t xml:space="preserve">ddział psychiatrycznym lub w Poradnia </w:t>
      </w:r>
      <w:r>
        <w:rPr>
          <w:rFonts w:cs="Times New Roman"/>
          <w:color w:val="EE0000"/>
        </w:rPr>
        <w:t>Z</w:t>
      </w:r>
      <w:r w:rsidRPr="00EE4412">
        <w:rPr>
          <w:rFonts w:cs="Times New Roman"/>
          <w:color w:val="EE0000"/>
        </w:rPr>
        <w:t xml:space="preserve">drowia </w:t>
      </w:r>
      <w:r>
        <w:rPr>
          <w:rFonts w:cs="Times New Roman"/>
          <w:color w:val="EE0000"/>
        </w:rPr>
        <w:t>P</w:t>
      </w:r>
      <w:r w:rsidRPr="00EE4412">
        <w:rPr>
          <w:rFonts w:cs="Times New Roman"/>
          <w:color w:val="EE0000"/>
        </w:rPr>
        <w:t>sychicznego</w:t>
      </w:r>
      <w:r>
        <w:rPr>
          <w:rFonts w:cs="Times New Roman"/>
          <w:color w:val="EE0000"/>
        </w:rPr>
        <w:t>:</w:t>
      </w:r>
    </w:p>
    <w:p w14:paraId="0267B48D" w14:textId="77777777" w:rsidR="00A07AF8" w:rsidRPr="00EE4412" w:rsidRDefault="00A07AF8" w:rsidP="00A07AF8">
      <w:pPr>
        <w:widowControl/>
        <w:numPr>
          <w:ilvl w:val="1"/>
          <w:numId w:val="13"/>
        </w:numPr>
        <w:suppressAutoHyphens w:val="0"/>
        <w:contextualSpacing/>
        <w:jc w:val="both"/>
        <w:rPr>
          <w:bCs/>
          <w:iCs/>
          <w:color w:val="EE0000"/>
        </w:rPr>
      </w:pPr>
      <w:r w:rsidRPr="00EE4412">
        <w:rPr>
          <w:rFonts w:cs="Times New Roman"/>
          <w:color w:val="EE0000"/>
        </w:rPr>
        <w:t xml:space="preserve">Ośrodku </w:t>
      </w:r>
      <w:r>
        <w:rPr>
          <w:rFonts w:cs="Times New Roman"/>
          <w:color w:val="EE0000"/>
        </w:rPr>
        <w:t>I</w:t>
      </w:r>
      <w:r w:rsidRPr="00EE4412">
        <w:rPr>
          <w:rFonts w:cs="Times New Roman"/>
          <w:color w:val="EE0000"/>
        </w:rPr>
        <w:t xml:space="preserve">nterwencji </w:t>
      </w:r>
      <w:r>
        <w:rPr>
          <w:rFonts w:cs="Times New Roman"/>
          <w:color w:val="EE0000"/>
        </w:rPr>
        <w:t>K</w:t>
      </w:r>
      <w:r w:rsidRPr="00EE4412">
        <w:rPr>
          <w:rFonts w:cs="Times New Roman"/>
          <w:color w:val="EE0000"/>
        </w:rPr>
        <w:t>ryzysowej</w:t>
      </w:r>
      <w:r>
        <w:rPr>
          <w:rFonts w:cs="Times New Roman"/>
          <w:color w:val="EE0000"/>
        </w:rPr>
        <w:t>:</w:t>
      </w:r>
    </w:p>
    <w:p w14:paraId="00C26D23" w14:textId="5F8630E7" w:rsidR="002C77E6" w:rsidRPr="00EE4412" w:rsidRDefault="00A07AF8" w:rsidP="00A07AF8">
      <w:pPr>
        <w:pStyle w:val="Akapitzlist"/>
        <w:widowControl/>
        <w:numPr>
          <w:ilvl w:val="1"/>
          <w:numId w:val="13"/>
        </w:numPr>
        <w:tabs>
          <w:tab w:val="left" w:pos="426"/>
        </w:tabs>
        <w:contextualSpacing w:val="0"/>
        <w:rPr>
          <w:color w:val="EE0000"/>
        </w:rPr>
      </w:pPr>
      <w:r w:rsidRPr="00EE4412">
        <w:rPr>
          <w:rFonts w:cs="Times New Roman"/>
          <w:color w:val="EE0000"/>
        </w:rPr>
        <w:t>Przedszkole lub szkoła</w:t>
      </w:r>
      <w:r>
        <w:rPr>
          <w:rFonts w:cs="Times New Roman"/>
          <w:color w:val="EE0000"/>
        </w:rPr>
        <w:t>:</w:t>
      </w:r>
    </w:p>
    <w:p w14:paraId="77C5AA28" w14:textId="77777777" w:rsidR="00CD5966" w:rsidRDefault="00CD5966" w:rsidP="00CD5966">
      <w:pPr>
        <w:pStyle w:val="Akapitzlist"/>
      </w:pPr>
    </w:p>
    <w:p w14:paraId="751DB39E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  <w:rPr>
          <w:bCs/>
          <w:iCs/>
        </w:rPr>
      </w:pPr>
      <w:r w:rsidRPr="00AC2182">
        <w:rPr>
          <w:bCs/>
          <w:iCs/>
        </w:rPr>
        <w:t>Czy Twoje zadania wymagały indywidualnej czy zespołowej pracy? Jak układała się współpraca w zespole? Czy występowały jakieś problemy w Twoich relacjach z innymi pracownikami / praktykantami lub opiekunem?  Czy potrafiłaś / potrafiłeś współpracować z innymi pracownikami oraz sprawnie się z nimi komunikować?</w:t>
      </w:r>
    </w:p>
    <w:p w14:paraId="0F80B49B" w14:textId="77777777" w:rsidR="00CD5966" w:rsidRDefault="00CD5966" w:rsidP="00CD5966">
      <w:pPr>
        <w:pStyle w:val="Akapitzlist"/>
        <w:tabs>
          <w:tab w:val="left" w:pos="426"/>
        </w:tabs>
        <w:ind w:left="360"/>
        <w:rPr>
          <w:bCs/>
          <w:iCs/>
        </w:rPr>
      </w:pPr>
    </w:p>
    <w:p w14:paraId="579D49B1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  <w:rPr>
          <w:bCs/>
          <w:iCs/>
        </w:rPr>
      </w:pPr>
      <w:r w:rsidRPr="00AC2182">
        <w:rPr>
          <w:bCs/>
          <w:iCs/>
        </w:rPr>
        <w:t>Czy w trakcie przebiegu praktyki wystąpiły jakieś problemy, które miały wpływ na jej realizację?</w:t>
      </w:r>
    </w:p>
    <w:bookmarkEnd w:id="38"/>
    <w:p w14:paraId="4820EBA9" w14:textId="77777777" w:rsidR="00CD5966" w:rsidRDefault="00CD5966" w:rsidP="00CD5966">
      <w:pPr>
        <w:tabs>
          <w:tab w:val="left" w:pos="426"/>
        </w:tabs>
        <w:rPr>
          <w:b/>
          <w:iCs/>
        </w:rPr>
      </w:pPr>
    </w:p>
    <w:p w14:paraId="31FD7C80" w14:textId="77777777" w:rsidR="00CD5966" w:rsidRPr="00AC2182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  <w:rPr>
          <w:iCs/>
        </w:rPr>
      </w:pPr>
      <w:r w:rsidRPr="00AC2182">
        <w:rPr>
          <w:b/>
          <w:iCs/>
        </w:rPr>
        <w:t>Samoocena realizacji praktyki</w:t>
      </w:r>
    </w:p>
    <w:p w14:paraId="649E06A0" w14:textId="77777777" w:rsidR="00CD5966" w:rsidRDefault="00CD5966" w:rsidP="00CD5966">
      <w:pPr>
        <w:tabs>
          <w:tab w:val="left" w:pos="426"/>
        </w:tabs>
      </w:pPr>
    </w:p>
    <w:p w14:paraId="1D7116F2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>Czy wiedza i umiejętności zdobyte w AT w Tarnowie były przydatne w wykonywaniu powierzonych Ci zadań?  Wymień umiejętności, które miałeś okazję poznać lub doskonalić podczas praktyki.</w:t>
      </w:r>
    </w:p>
    <w:p w14:paraId="168A0E32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494F4431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 xml:space="preserve">Jakie problemy lub bariery napotkałaś / napotkałeś w  trakcie realizacji praktyki. </w:t>
      </w:r>
      <w:r w:rsidRPr="00AC2182">
        <w:rPr>
          <w:bCs/>
          <w:iCs/>
        </w:rPr>
        <w:t>Jak próbowałaś / próbowałeś je rozwiązać? Samodzielnie, czy też z pomocą opiekuna? Jakie znaczenie miały dla Ciebie jego uwagi lub sugestie? Czy uważasz, że były konstruktywne?</w:t>
      </w:r>
    </w:p>
    <w:p w14:paraId="00F7F634" w14:textId="77777777" w:rsidR="00CD5966" w:rsidRPr="0059433A" w:rsidRDefault="00CD5966" w:rsidP="00CD5966">
      <w:pPr>
        <w:pStyle w:val="Akapitzlist"/>
        <w:tabs>
          <w:tab w:val="left" w:pos="426"/>
        </w:tabs>
        <w:ind w:left="360"/>
      </w:pPr>
    </w:p>
    <w:p w14:paraId="43ACD9AB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>Czy w trakcie odbywania praktyki nasunęły Ci się jakieś obserwacje dotyczące wprowadzenia usprawnień w odniesieniu do zadań wykonywanych przez pracowników? Czy o nich rozmawiałaś / rozmawiałeś z opiekunem? Jaka była jego ocena Twoich pomysłów?</w:t>
      </w:r>
    </w:p>
    <w:p w14:paraId="5927587A" w14:textId="77777777" w:rsidR="00CD5966" w:rsidRPr="0059433A" w:rsidRDefault="00CD5966" w:rsidP="00CD5966">
      <w:pPr>
        <w:tabs>
          <w:tab w:val="left" w:pos="426"/>
        </w:tabs>
      </w:pPr>
    </w:p>
    <w:p w14:paraId="557A2014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 xml:space="preserve">Czy miałeś / miałaś okazję </w:t>
      </w:r>
      <w:r w:rsidRPr="005239BF">
        <w:t>do zaplanowania jakiegoś działania lub zaprezentowania innowacyjnego pomysłu?  W jakim stopniu obserwacja wykonywania zadań pozwoliła Ci na wykazywanie się samodzielnością, inicjatywą i wypowiadaniem własnych opinii?</w:t>
      </w:r>
    </w:p>
    <w:p w14:paraId="492D7E59" w14:textId="77777777" w:rsidR="00CD5966" w:rsidRDefault="00CD5966" w:rsidP="00CD5966">
      <w:pPr>
        <w:tabs>
          <w:tab w:val="left" w:pos="426"/>
        </w:tabs>
      </w:pPr>
    </w:p>
    <w:p w14:paraId="7155096D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>Czy praktyka pozwoliła Ci w jakiś sposób określić Twoje wyobrażenia związane z Twoją przyszłą pracą zawodową? Czy praktyka zweryfikowała te wyobrażenia pozytywnie czy negatywnie?</w:t>
      </w:r>
    </w:p>
    <w:p w14:paraId="6657866B" w14:textId="77777777" w:rsidR="00CD5966" w:rsidRDefault="00CD5966" w:rsidP="00CD5966">
      <w:pPr>
        <w:tabs>
          <w:tab w:val="left" w:pos="426"/>
        </w:tabs>
      </w:pPr>
    </w:p>
    <w:p w14:paraId="46CC9F65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>Czy odbyta praktyka pozwoliła Ci nabrać pewnego doświadczenia oraz rozwinąć swoje kompetencje w zakresie wiedzy, umiejętności i kompetencji społecznych?</w:t>
      </w:r>
    </w:p>
    <w:p w14:paraId="330BCE71" w14:textId="77777777" w:rsidR="00CD5966" w:rsidRDefault="00CD5966" w:rsidP="00CD5966">
      <w:pPr>
        <w:tabs>
          <w:tab w:val="left" w:pos="426"/>
        </w:tabs>
      </w:pPr>
    </w:p>
    <w:p w14:paraId="66FB9C57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>Dodaj wszelkie inne uwagi o Twoich odczuciach dotyczących przebiegu praktyki, których nie obejmowały powyższe punkty.</w:t>
      </w:r>
    </w:p>
    <w:p w14:paraId="5DA9A6E5" w14:textId="77777777" w:rsidR="00CD5966" w:rsidRPr="0059433A" w:rsidRDefault="00CD5966" w:rsidP="00CD5966">
      <w:pPr>
        <w:tabs>
          <w:tab w:val="left" w:pos="426"/>
        </w:tabs>
      </w:pPr>
      <w:r w:rsidRPr="00DC6F82">
        <w:rPr>
          <w:bCs/>
          <w:iCs/>
        </w:rPr>
        <w:t xml:space="preserve"> </w:t>
      </w:r>
    </w:p>
    <w:p w14:paraId="5074919B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lastRenderedPageBreak/>
        <w:t xml:space="preserve">Jak oceniasz miejsce praktyk w harmonogramie nauczania (ich wymiar, organizację, spójność </w:t>
      </w:r>
      <w:r w:rsidR="00510027">
        <w:br/>
      </w:r>
      <w:r w:rsidRPr="005239BF">
        <w:t>z przedmiotami)?</w:t>
      </w:r>
    </w:p>
    <w:p w14:paraId="2302CF29" w14:textId="77777777" w:rsidR="00CD5966" w:rsidRDefault="00CD5966" w:rsidP="00CD5966">
      <w:pPr>
        <w:tabs>
          <w:tab w:val="left" w:pos="426"/>
        </w:tabs>
      </w:pPr>
      <w:r w:rsidRPr="005239BF">
        <w:t xml:space="preserve"> </w:t>
      </w:r>
    </w:p>
    <w:p w14:paraId="3DD2284B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>
        <w:t xml:space="preserve">Jakie masz </w:t>
      </w:r>
      <w:r w:rsidRPr="005239BF">
        <w:t>swoje własne spostrzeżenia dotyczące samooceny, które nie były ujęte w</w:t>
      </w:r>
      <w:r>
        <w:t> </w:t>
      </w:r>
      <w:r w:rsidRPr="005239BF">
        <w:t>powyższych punktach.</w:t>
      </w:r>
    </w:p>
    <w:p w14:paraId="42609B44" w14:textId="77777777" w:rsidR="00CD5966" w:rsidRDefault="00CD5966" w:rsidP="00CD5966">
      <w:pPr>
        <w:tabs>
          <w:tab w:val="left" w:pos="426"/>
        </w:tabs>
      </w:pPr>
      <w:r w:rsidRPr="005239BF">
        <w:t xml:space="preserve"> </w:t>
      </w:r>
    </w:p>
    <w:p w14:paraId="0F314743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70879AB9" w14:textId="77777777" w:rsidR="00CD5966" w:rsidRPr="0059433A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</w:pPr>
      <w:r w:rsidRPr="0059433A">
        <w:rPr>
          <w:b/>
          <w:bCs/>
        </w:rPr>
        <w:t>Opis 2 przykładowych zadań realizowanych w czasie praktyki.</w:t>
      </w:r>
    </w:p>
    <w:p w14:paraId="1D478CB1" w14:textId="77777777" w:rsidR="00CD5966" w:rsidRDefault="00CD5966" w:rsidP="00CD5966">
      <w:pPr>
        <w:tabs>
          <w:tab w:val="left" w:pos="426"/>
        </w:tabs>
      </w:pPr>
    </w:p>
    <w:p w14:paraId="5CED21EA" w14:textId="77777777" w:rsidR="00CD5966" w:rsidRDefault="00CD5966" w:rsidP="00CD5966">
      <w:pPr>
        <w:tabs>
          <w:tab w:val="left" w:pos="426"/>
        </w:tabs>
      </w:pPr>
    </w:p>
    <w:p w14:paraId="103AF004" w14:textId="77777777" w:rsidR="00CD5966" w:rsidRPr="005239BF" w:rsidRDefault="00CD5966" w:rsidP="00CD5966"/>
    <w:p w14:paraId="40169368" w14:textId="77777777" w:rsidR="00CD5966" w:rsidRPr="005239BF" w:rsidRDefault="00CD5966" w:rsidP="00CD5966"/>
    <w:p w14:paraId="6586CD45" w14:textId="77777777" w:rsidR="00CD5966" w:rsidRDefault="00CD5966" w:rsidP="00CD5966"/>
    <w:p w14:paraId="7F7DC9D2" w14:textId="77777777" w:rsidR="00CD5966" w:rsidRDefault="00CD5966" w:rsidP="00CD5966"/>
    <w:p w14:paraId="17B483DD" w14:textId="77777777" w:rsidR="00CD5966" w:rsidRDefault="00CD5966" w:rsidP="00CD5966">
      <w:pPr>
        <w:ind w:left="4248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…………………………………….………….</w:t>
      </w:r>
    </w:p>
    <w:p w14:paraId="03337175" w14:textId="77777777" w:rsidR="00CD5966" w:rsidRDefault="00CD5966" w:rsidP="00CD5966">
      <w:pPr>
        <w:ind w:left="5663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(podpis studenta)</w:t>
      </w:r>
    </w:p>
    <w:p w14:paraId="67944382" w14:textId="77777777" w:rsidR="00CD5966" w:rsidRPr="005239BF" w:rsidRDefault="00CD5966" w:rsidP="00CD5966"/>
    <w:bookmarkEnd w:id="36"/>
    <w:p w14:paraId="3DEEC04D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B540DF0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32A75A00" w14:textId="77777777" w:rsidR="00CD5966" w:rsidRPr="00844018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sectPr w:rsidR="00CD5966" w:rsidRPr="00844018" w:rsidSect="002F7FB9">
      <w:headerReference w:type="default" r:id="rId25"/>
      <w:pgSz w:w="11906" w:h="16838"/>
      <w:pgMar w:top="850" w:right="850" w:bottom="1173" w:left="850" w:header="708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575B" w14:textId="77777777" w:rsidR="006C56FC" w:rsidRDefault="006C56FC">
      <w:r>
        <w:separator/>
      </w:r>
    </w:p>
  </w:endnote>
  <w:endnote w:type="continuationSeparator" w:id="0">
    <w:p w14:paraId="6903100D" w14:textId="77777777" w:rsidR="006C56FC" w:rsidRDefault="006C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DEDE" w14:textId="29D8CC65" w:rsidR="009A1928" w:rsidRPr="00380AF8" w:rsidRDefault="009A1928">
    <w:pPr>
      <w:pStyle w:val="Stopka"/>
      <w:jc w:val="center"/>
      <w:rPr>
        <w:rFonts w:cs="Times New Roman"/>
      </w:rPr>
    </w:pPr>
    <w:r w:rsidRPr="00380AF8">
      <w:rPr>
        <w:rFonts w:cs="Times New Roman"/>
        <w:sz w:val="16"/>
        <w:szCs w:val="16"/>
      </w:rPr>
      <w:fldChar w:fldCharType="begin"/>
    </w:r>
    <w:r w:rsidRPr="00380AF8">
      <w:rPr>
        <w:rFonts w:cs="Times New Roman"/>
        <w:sz w:val="16"/>
        <w:szCs w:val="16"/>
      </w:rPr>
      <w:instrText xml:space="preserve"> PAGE </w:instrText>
    </w:r>
    <w:r w:rsidRPr="00380AF8">
      <w:rPr>
        <w:rFonts w:cs="Times New Roman"/>
        <w:sz w:val="16"/>
        <w:szCs w:val="16"/>
      </w:rPr>
      <w:fldChar w:fldCharType="separate"/>
    </w:r>
    <w:r w:rsidR="007A1C5F" w:rsidRPr="00380AF8">
      <w:rPr>
        <w:rFonts w:cs="Times New Roman"/>
        <w:noProof/>
        <w:sz w:val="16"/>
        <w:szCs w:val="16"/>
      </w:rPr>
      <w:t>20</w:t>
    </w:r>
    <w:r w:rsidRPr="00380AF8">
      <w:rPr>
        <w:rFonts w:cs="Times New Roman"/>
        <w:sz w:val="16"/>
        <w:szCs w:val="16"/>
      </w:rPr>
      <w:fldChar w:fldCharType="end"/>
    </w:r>
  </w:p>
  <w:p w14:paraId="1FDDA59F" w14:textId="77777777" w:rsidR="009A1928" w:rsidRDefault="009A1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FB45" w14:textId="77777777" w:rsidR="002F7FB9" w:rsidRDefault="002F7FB9">
    <w:pPr>
      <w:pStyle w:val="Stopka"/>
      <w:jc w:val="center"/>
    </w:pPr>
  </w:p>
  <w:p w14:paraId="13AC88D2" w14:textId="77777777" w:rsidR="002F7FB9" w:rsidRDefault="002F7F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A913" w14:textId="77777777" w:rsidR="002F7FB9" w:rsidRDefault="002F7FB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C4FD25" w14:textId="77777777" w:rsidR="002F7FB9" w:rsidRDefault="002F7FB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8FFD" w14:textId="77777777" w:rsidR="00FA43DF" w:rsidRDefault="00FA43DF">
    <w:pPr>
      <w:pStyle w:val="Stopka"/>
      <w:jc w:val="center"/>
    </w:pPr>
  </w:p>
  <w:p w14:paraId="4B92ACDC" w14:textId="77777777" w:rsidR="00FA43DF" w:rsidRDefault="00FA43D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A51B" w14:textId="77777777" w:rsidR="004164AE" w:rsidRDefault="004164A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AFCC9C" w14:textId="77777777" w:rsidR="004164AE" w:rsidRDefault="0041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85BB" w14:textId="77777777" w:rsidR="006C56FC" w:rsidRDefault="006C56FC">
      <w:r>
        <w:separator/>
      </w:r>
    </w:p>
  </w:footnote>
  <w:footnote w:type="continuationSeparator" w:id="0">
    <w:p w14:paraId="3EC7F2C6" w14:textId="77777777" w:rsidR="006C56FC" w:rsidRDefault="006C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B111" w14:textId="77777777" w:rsidR="002F7FB9" w:rsidRDefault="002F7FB9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1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739A681" w14:textId="77777777" w:rsidR="002F7FB9" w:rsidRPr="002F7FB9" w:rsidRDefault="002F7FB9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3C3" w14:textId="77777777" w:rsidR="00417E47" w:rsidRDefault="00417E47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6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14FA538" w14:textId="77777777" w:rsidR="00417E47" w:rsidRPr="002F7FB9" w:rsidRDefault="00417E47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DA34" w14:textId="77777777" w:rsidR="002F7FB9" w:rsidRDefault="002F7FB9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2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46B9D3BC" w14:textId="77777777" w:rsidR="002F7FB9" w:rsidRPr="002F7FB9" w:rsidRDefault="002F7FB9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9FDE" w14:textId="77777777" w:rsidR="008860BF" w:rsidRDefault="008860BF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 w:rsidR="00FA43DF">
      <w:rPr>
        <w:rFonts w:cs="Times New Roman"/>
        <w:i/>
        <w:iCs/>
        <w:sz w:val="20"/>
        <w:szCs w:val="20"/>
      </w:rPr>
      <w:t>3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6A59EA54" w14:textId="77777777" w:rsidR="008860BF" w:rsidRPr="002F7FB9" w:rsidRDefault="008860BF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300F" w14:textId="77777777" w:rsidR="00B23546" w:rsidRDefault="00B23546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2C0637">
      <w:rPr>
        <w:rFonts w:cs="Times New Roman"/>
        <w:i/>
        <w:iCs/>
        <w:sz w:val="20"/>
        <w:szCs w:val="20"/>
      </w:rPr>
      <w:t>a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BB77295" w14:textId="77777777" w:rsidR="00B23546" w:rsidRPr="002F7FB9" w:rsidRDefault="00B23546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5DC" w14:textId="77777777" w:rsidR="002C0637" w:rsidRDefault="002C0637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893AFD">
      <w:rPr>
        <w:rFonts w:cs="Times New Roman"/>
        <w:i/>
        <w:iCs/>
        <w:sz w:val="20"/>
        <w:szCs w:val="20"/>
      </w:rPr>
      <w:t>b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E2E21AC" w14:textId="77777777" w:rsidR="002C0637" w:rsidRPr="002F7FB9" w:rsidRDefault="002C0637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EF6" w14:textId="77777777" w:rsidR="00893AFD" w:rsidRDefault="00893AFD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410B6C">
      <w:rPr>
        <w:rFonts w:cs="Times New Roman"/>
        <w:i/>
        <w:iCs/>
        <w:sz w:val="20"/>
        <w:szCs w:val="20"/>
      </w:rPr>
      <w:t>c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3541D8B" w14:textId="77777777" w:rsidR="00893AFD" w:rsidRPr="002F7FB9" w:rsidRDefault="00893AFD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8A6" w14:textId="77777777" w:rsidR="00410B6C" w:rsidRDefault="00410B6C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452443">
      <w:rPr>
        <w:rFonts w:cs="Times New Roman"/>
        <w:i/>
        <w:iCs/>
        <w:sz w:val="20"/>
        <w:szCs w:val="20"/>
      </w:rPr>
      <w:t>d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2ECE31D7" w14:textId="77777777" w:rsidR="00410B6C" w:rsidRPr="002F7FB9" w:rsidRDefault="00410B6C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D46B" w14:textId="77777777" w:rsidR="00452443" w:rsidRDefault="00452443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4e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E84D7E0" w14:textId="77777777" w:rsidR="00452443" w:rsidRPr="002F7FB9" w:rsidRDefault="00452443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296B" w14:textId="77777777" w:rsidR="00806AF1" w:rsidRDefault="00806AF1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bookmarkStart w:id="33" w:name="_Hlk213415607"/>
    <w:bookmarkStart w:id="34" w:name="_Hlk213415608"/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5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05FFE503" w14:textId="77777777" w:rsidR="00806AF1" w:rsidRPr="002F7FB9" w:rsidRDefault="00806AF1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  <w:bookmarkEnd w:id="33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  <w:kern w:val="2"/>
        <w:sz w:val="20"/>
        <w:szCs w:val="20"/>
        <w:lang w:val="pl-PL" w:eastAsia="pl-PL" w:bidi="ar-S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kern w:val="0"/>
        <w:sz w:val="20"/>
        <w:szCs w:val="20"/>
        <w:lang w:eastAsia="pl-PL" w:bidi="ar-S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  <w:kern w:val="2"/>
        <w:sz w:val="20"/>
        <w:szCs w:val="20"/>
        <w:lang w:val="pl-PL" w:eastAsia="pl-PL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57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8" w15:restartNumberingAfterBreak="0">
    <w:nsid w:val="005E3F76"/>
    <w:multiLevelType w:val="hybridMultilevel"/>
    <w:tmpl w:val="0D26DAD8"/>
    <w:lvl w:ilvl="0" w:tplc="337451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AE28D2"/>
    <w:multiLevelType w:val="hybridMultilevel"/>
    <w:tmpl w:val="25FA6088"/>
    <w:lvl w:ilvl="0" w:tplc="DDCA3F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F11821"/>
    <w:multiLevelType w:val="hybridMultilevel"/>
    <w:tmpl w:val="D4682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41101"/>
    <w:multiLevelType w:val="hybridMultilevel"/>
    <w:tmpl w:val="CDEA4A6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2C7DF5"/>
    <w:multiLevelType w:val="hybridMultilevel"/>
    <w:tmpl w:val="034E069E"/>
    <w:lvl w:ilvl="0" w:tplc="6D62B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27916"/>
    <w:multiLevelType w:val="hybridMultilevel"/>
    <w:tmpl w:val="9E5E1F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A2CD6"/>
    <w:multiLevelType w:val="hybridMultilevel"/>
    <w:tmpl w:val="BA3AD814"/>
    <w:lvl w:ilvl="0" w:tplc="A9EE91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EE4DBF"/>
    <w:multiLevelType w:val="hybridMultilevel"/>
    <w:tmpl w:val="47D887F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4663A4"/>
    <w:multiLevelType w:val="hybridMultilevel"/>
    <w:tmpl w:val="0E9CBAA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6D62B3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9B47C9"/>
    <w:multiLevelType w:val="hybridMultilevel"/>
    <w:tmpl w:val="849A6CD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121D6D"/>
    <w:multiLevelType w:val="hybridMultilevel"/>
    <w:tmpl w:val="F6388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7124C"/>
    <w:multiLevelType w:val="hybridMultilevel"/>
    <w:tmpl w:val="839455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2A0FAF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D37C0"/>
    <w:multiLevelType w:val="hybridMultilevel"/>
    <w:tmpl w:val="59A209A0"/>
    <w:lvl w:ilvl="0" w:tplc="8276585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D07F2"/>
    <w:multiLevelType w:val="hybridMultilevel"/>
    <w:tmpl w:val="81D65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3CA"/>
    <w:multiLevelType w:val="hybridMultilevel"/>
    <w:tmpl w:val="39CA88B6"/>
    <w:lvl w:ilvl="0" w:tplc="B60802A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6F0A603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D62B38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A0E7B"/>
    <w:multiLevelType w:val="hybridMultilevel"/>
    <w:tmpl w:val="5ED8F1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56A83"/>
    <w:multiLevelType w:val="hybridMultilevel"/>
    <w:tmpl w:val="9A30CB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10A94"/>
    <w:multiLevelType w:val="hybridMultilevel"/>
    <w:tmpl w:val="DA4ACE8A"/>
    <w:lvl w:ilvl="0" w:tplc="2430B874">
      <w:start w:val="1"/>
      <w:numFmt w:val="decimal"/>
      <w:pStyle w:val="Nagwek2reg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2FDB"/>
    <w:multiLevelType w:val="hybridMultilevel"/>
    <w:tmpl w:val="388A5008"/>
    <w:lvl w:ilvl="0" w:tplc="02968FC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A2279"/>
    <w:multiLevelType w:val="hybridMultilevel"/>
    <w:tmpl w:val="4CA82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62B3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F3559"/>
    <w:multiLevelType w:val="hybridMultilevel"/>
    <w:tmpl w:val="8F7C1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3F3536"/>
    <w:multiLevelType w:val="hybridMultilevel"/>
    <w:tmpl w:val="41F6065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011A"/>
    <w:multiLevelType w:val="hybridMultilevel"/>
    <w:tmpl w:val="9EAA5556"/>
    <w:lvl w:ilvl="0" w:tplc="21CA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F20FD"/>
    <w:multiLevelType w:val="hybridMultilevel"/>
    <w:tmpl w:val="A3D46E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49C"/>
    <w:multiLevelType w:val="hybridMultilevel"/>
    <w:tmpl w:val="CC1E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F753B"/>
    <w:multiLevelType w:val="hybridMultilevel"/>
    <w:tmpl w:val="488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36A1"/>
    <w:multiLevelType w:val="hybridMultilevel"/>
    <w:tmpl w:val="7BF01D26"/>
    <w:lvl w:ilvl="0" w:tplc="A9EE91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08212D"/>
    <w:multiLevelType w:val="hybridMultilevel"/>
    <w:tmpl w:val="F6F0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E41B3"/>
    <w:multiLevelType w:val="hybridMultilevel"/>
    <w:tmpl w:val="651C7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60CE8"/>
    <w:multiLevelType w:val="hybridMultilevel"/>
    <w:tmpl w:val="8BC46034"/>
    <w:lvl w:ilvl="0" w:tplc="6D62B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1E135A"/>
    <w:multiLevelType w:val="hybridMultilevel"/>
    <w:tmpl w:val="8C5AE9B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B12EA"/>
    <w:multiLevelType w:val="hybridMultilevel"/>
    <w:tmpl w:val="849A6CD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1717C"/>
    <w:multiLevelType w:val="hybridMultilevel"/>
    <w:tmpl w:val="22F44666"/>
    <w:lvl w:ilvl="0" w:tplc="0BF886BE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A9EE91A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660449">
    <w:abstractNumId w:val="24"/>
  </w:num>
  <w:num w:numId="2" w16cid:durableId="63382877">
    <w:abstractNumId w:val="19"/>
  </w:num>
  <w:num w:numId="3" w16cid:durableId="529756322">
    <w:abstractNumId w:val="39"/>
  </w:num>
  <w:num w:numId="4" w16cid:durableId="1091043527">
    <w:abstractNumId w:val="27"/>
  </w:num>
  <w:num w:numId="5" w16cid:durableId="7416439">
    <w:abstractNumId w:val="30"/>
  </w:num>
  <w:num w:numId="6" w16cid:durableId="1416710047">
    <w:abstractNumId w:val="13"/>
  </w:num>
  <w:num w:numId="7" w16cid:durableId="1802308250">
    <w:abstractNumId w:val="14"/>
  </w:num>
  <w:num w:numId="8" w16cid:durableId="1982418107">
    <w:abstractNumId w:val="16"/>
  </w:num>
  <w:num w:numId="9" w16cid:durableId="1594894505">
    <w:abstractNumId w:val="9"/>
  </w:num>
  <w:num w:numId="10" w16cid:durableId="80493730">
    <w:abstractNumId w:val="17"/>
  </w:num>
  <w:num w:numId="11" w16cid:durableId="1297829875">
    <w:abstractNumId w:val="40"/>
  </w:num>
  <w:num w:numId="12" w16cid:durableId="1769345619">
    <w:abstractNumId w:val="34"/>
  </w:num>
  <w:num w:numId="13" w16cid:durableId="806703500">
    <w:abstractNumId w:val="36"/>
  </w:num>
  <w:num w:numId="14" w16cid:durableId="1052924588">
    <w:abstractNumId w:val="28"/>
  </w:num>
  <w:num w:numId="15" w16cid:durableId="1375036584">
    <w:abstractNumId w:val="12"/>
  </w:num>
  <w:num w:numId="16" w16cid:durableId="1124956674">
    <w:abstractNumId w:val="32"/>
  </w:num>
  <w:num w:numId="17" w16cid:durableId="1856191386">
    <w:abstractNumId w:val="11"/>
  </w:num>
  <w:num w:numId="18" w16cid:durableId="944002980">
    <w:abstractNumId w:val="38"/>
  </w:num>
  <w:num w:numId="19" w16cid:durableId="1852986353">
    <w:abstractNumId w:val="29"/>
  </w:num>
  <w:num w:numId="20" w16cid:durableId="2125731311">
    <w:abstractNumId w:val="8"/>
  </w:num>
  <w:num w:numId="21" w16cid:durableId="899097391">
    <w:abstractNumId w:val="37"/>
  </w:num>
  <w:num w:numId="22" w16cid:durableId="2103840903">
    <w:abstractNumId w:val="15"/>
  </w:num>
  <w:num w:numId="23" w16cid:durableId="739599498">
    <w:abstractNumId w:val="22"/>
  </w:num>
  <w:num w:numId="24" w16cid:durableId="1370377698">
    <w:abstractNumId w:val="26"/>
  </w:num>
  <w:num w:numId="25" w16cid:durableId="368918757">
    <w:abstractNumId w:val="20"/>
  </w:num>
  <w:num w:numId="26" w16cid:durableId="1462965939">
    <w:abstractNumId w:val="31"/>
  </w:num>
  <w:num w:numId="27" w16cid:durableId="236865884">
    <w:abstractNumId w:val="25"/>
  </w:num>
  <w:num w:numId="28" w16cid:durableId="38087932">
    <w:abstractNumId w:val="21"/>
  </w:num>
  <w:num w:numId="29" w16cid:durableId="148325433">
    <w:abstractNumId w:val="35"/>
  </w:num>
  <w:num w:numId="30" w16cid:durableId="2125072277">
    <w:abstractNumId w:val="10"/>
  </w:num>
  <w:num w:numId="31" w16cid:durableId="75907586">
    <w:abstractNumId w:val="23"/>
  </w:num>
  <w:num w:numId="32" w16cid:durableId="339234325">
    <w:abstractNumId w:val="33"/>
  </w:num>
  <w:num w:numId="33" w16cid:durableId="141297073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3MDE2N7I0NTUzNzVX0lEKTi0uzszPAykwrAUADuE5WiwAAAA="/>
  </w:docVars>
  <w:rsids>
    <w:rsidRoot w:val="00C00CF4"/>
    <w:rsid w:val="0000201A"/>
    <w:rsid w:val="00015CA4"/>
    <w:rsid w:val="00025615"/>
    <w:rsid w:val="00032A62"/>
    <w:rsid w:val="00041778"/>
    <w:rsid w:val="00043CE4"/>
    <w:rsid w:val="00045501"/>
    <w:rsid w:val="00045D83"/>
    <w:rsid w:val="000506A6"/>
    <w:rsid w:val="00053FC7"/>
    <w:rsid w:val="00057A8F"/>
    <w:rsid w:val="00060959"/>
    <w:rsid w:val="00066286"/>
    <w:rsid w:val="000915E1"/>
    <w:rsid w:val="00091F63"/>
    <w:rsid w:val="00097018"/>
    <w:rsid w:val="00097F7E"/>
    <w:rsid w:val="000A6F70"/>
    <w:rsid w:val="000B0496"/>
    <w:rsid w:val="000D20C4"/>
    <w:rsid w:val="000D7037"/>
    <w:rsid w:val="000E0B61"/>
    <w:rsid w:val="000E3C65"/>
    <w:rsid w:val="000E62C2"/>
    <w:rsid w:val="000F7EAB"/>
    <w:rsid w:val="00100852"/>
    <w:rsid w:val="0010182D"/>
    <w:rsid w:val="001123EC"/>
    <w:rsid w:val="001174F2"/>
    <w:rsid w:val="00124B9D"/>
    <w:rsid w:val="0012620D"/>
    <w:rsid w:val="00136E2E"/>
    <w:rsid w:val="0013791E"/>
    <w:rsid w:val="00147650"/>
    <w:rsid w:val="00161636"/>
    <w:rsid w:val="00161CCE"/>
    <w:rsid w:val="0016510D"/>
    <w:rsid w:val="0017379D"/>
    <w:rsid w:val="00183176"/>
    <w:rsid w:val="00197709"/>
    <w:rsid w:val="001A2540"/>
    <w:rsid w:val="001A4D33"/>
    <w:rsid w:val="001B3564"/>
    <w:rsid w:val="001D233A"/>
    <w:rsid w:val="001D3623"/>
    <w:rsid w:val="001D422B"/>
    <w:rsid w:val="001D48B9"/>
    <w:rsid w:val="001E25C0"/>
    <w:rsid w:val="001E57E8"/>
    <w:rsid w:val="001F1D8D"/>
    <w:rsid w:val="001F3E67"/>
    <w:rsid w:val="00201536"/>
    <w:rsid w:val="0020253C"/>
    <w:rsid w:val="00206501"/>
    <w:rsid w:val="00231A1B"/>
    <w:rsid w:val="00236607"/>
    <w:rsid w:val="00240745"/>
    <w:rsid w:val="002449AF"/>
    <w:rsid w:val="00245634"/>
    <w:rsid w:val="00247E6E"/>
    <w:rsid w:val="00253AFF"/>
    <w:rsid w:val="00255CA0"/>
    <w:rsid w:val="00270C10"/>
    <w:rsid w:val="00273181"/>
    <w:rsid w:val="002809C8"/>
    <w:rsid w:val="00284CEC"/>
    <w:rsid w:val="00286348"/>
    <w:rsid w:val="00293C87"/>
    <w:rsid w:val="00294645"/>
    <w:rsid w:val="002A2B70"/>
    <w:rsid w:val="002A36B9"/>
    <w:rsid w:val="002A3EAB"/>
    <w:rsid w:val="002A740D"/>
    <w:rsid w:val="002B0A13"/>
    <w:rsid w:val="002B6FE8"/>
    <w:rsid w:val="002C0637"/>
    <w:rsid w:val="002C576F"/>
    <w:rsid w:val="002C77E6"/>
    <w:rsid w:val="002D0519"/>
    <w:rsid w:val="002D7F22"/>
    <w:rsid w:val="002E355B"/>
    <w:rsid w:val="002F131B"/>
    <w:rsid w:val="002F7FB9"/>
    <w:rsid w:val="003222B0"/>
    <w:rsid w:val="00345C6F"/>
    <w:rsid w:val="00353415"/>
    <w:rsid w:val="0035374F"/>
    <w:rsid w:val="003569CB"/>
    <w:rsid w:val="003602FB"/>
    <w:rsid w:val="00365FFB"/>
    <w:rsid w:val="00367530"/>
    <w:rsid w:val="00376E0D"/>
    <w:rsid w:val="00380AF8"/>
    <w:rsid w:val="00386025"/>
    <w:rsid w:val="00390E4E"/>
    <w:rsid w:val="00391587"/>
    <w:rsid w:val="003934AF"/>
    <w:rsid w:val="0039709D"/>
    <w:rsid w:val="003C6920"/>
    <w:rsid w:val="003D7B41"/>
    <w:rsid w:val="00402637"/>
    <w:rsid w:val="004028A0"/>
    <w:rsid w:val="00410B6C"/>
    <w:rsid w:val="00411C5F"/>
    <w:rsid w:val="0041403D"/>
    <w:rsid w:val="004164AE"/>
    <w:rsid w:val="00417E47"/>
    <w:rsid w:val="004258E5"/>
    <w:rsid w:val="004259B9"/>
    <w:rsid w:val="00433D1B"/>
    <w:rsid w:val="00437EF3"/>
    <w:rsid w:val="0044035D"/>
    <w:rsid w:val="00441067"/>
    <w:rsid w:val="00443A94"/>
    <w:rsid w:val="00452443"/>
    <w:rsid w:val="00463443"/>
    <w:rsid w:val="00463CD2"/>
    <w:rsid w:val="00464714"/>
    <w:rsid w:val="00470524"/>
    <w:rsid w:val="00471170"/>
    <w:rsid w:val="00472635"/>
    <w:rsid w:val="004826BF"/>
    <w:rsid w:val="0048365D"/>
    <w:rsid w:val="00491954"/>
    <w:rsid w:val="00495C50"/>
    <w:rsid w:val="004A0A60"/>
    <w:rsid w:val="004B19A1"/>
    <w:rsid w:val="004B42E7"/>
    <w:rsid w:val="004C743B"/>
    <w:rsid w:val="004D3280"/>
    <w:rsid w:val="004D600C"/>
    <w:rsid w:val="004D6DAD"/>
    <w:rsid w:val="004E7E40"/>
    <w:rsid w:val="004E7FFE"/>
    <w:rsid w:val="00510027"/>
    <w:rsid w:val="00511202"/>
    <w:rsid w:val="00523729"/>
    <w:rsid w:val="00527A6B"/>
    <w:rsid w:val="00565B0B"/>
    <w:rsid w:val="00576F87"/>
    <w:rsid w:val="00577649"/>
    <w:rsid w:val="0058025F"/>
    <w:rsid w:val="00580D37"/>
    <w:rsid w:val="00581E7C"/>
    <w:rsid w:val="00582B22"/>
    <w:rsid w:val="005846A5"/>
    <w:rsid w:val="00597D20"/>
    <w:rsid w:val="005A216B"/>
    <w:rsid w:val="005B7CE8"/>
    <w:rsid w:val="005C4CF6"/>
    <w:rsid w:val="005C7CF8"/>
    <w:rsid w:val="005E1047"/>
    <w:rsid w:val="005E3919"/>
    <w:rsid w:val="005F0A12"/>
    <w:rsid w:val="005F182F"/>
    <w:rsid w:val="005F4C93"/>
    <w:rsid w:val="005F51B9"/>
    <w:rsid w:val="005F733A"/>
    <w:rsid w:val="006004B8"/>
    <w:rsid w:val="006009AD"/>
    <w:rsid w:val="006010AB"/>
    <w:rsid w:val="00602DA4"/>
    <w:rsid w:val="00612F23"/>
    <w:rsid w:val="006148DD"/>
    <w:rsid w:val="006168D6"/>
    <w:rsid w:val="00621933"/>
    <w:rsid w:val="00641FF9"/>
    <w:rsid w:val="00646B9B"/>
    <w:rsid w:val="006509C3"/>
    <w:rsid w:val="00652D79"/>
    <w:rsid w:val="00656C52"/>
    <w:rsid w:val="006612BF"/>
    <w:rsid w:val="006700A9"/>
    <w:rsid w:val="00670AEA"/>
    <w:rsid w:val="00670CFD"/>
    <w:rsid w:val="00673976"/>
    <w:rsid w:val="00682FB2"/>
    <w:rsid w:val="00685C80"/>
    <w:rsid w:val="00685C9B"/>
    <w:rsid w:val="00692A84"/>
    <w:rsid w:val="00694FE5"/>
    <w:rsid w:val="006B083D"/>
    <w:rsid w:val="006B1D95"/>
    <w:rsid w:val="006B3606"/>
    <w:rsid w:val="006B588A"/>
    <w:rsid w:val="006C4119"/>
    <w:rsid w:val="006C56FC"/>
    <w:rsid w:val="006D2DB1"/>
    <w:rsid w:val="006D64BB"/>
    <w:rsid w:val="006D67CF"/>
    <w:rsid w:val="006E0731"/>
    <w:rsid w:val="006E0B13"/>
    <w:rsid w:val="006E173A"/>
    <w:rsid w:val="006E2F60"/>
    <w:rsid w:val="006E501B"/>
    <w:rsid w:val="006E6FA9"/>
    <w:rsid w:val="006E758F"/>
    <w:rsid w:val="006F099D"/>
    <w:rsid w:val="00710430"/>
    <w:rsid w:val="00712BA9"/>
    <w:rsid w:val="00713848"/>
    <w:rsid w:val="007154B3"/>
    <w:rsid w:val="00716CC6"/>
    <w:rsid w:val="00724A40"/>
    <w:rsid w:val="007258C8"/>
    <w:rsid w:val="007320C2"/>
    <w:rsid w:val="0073362E"/>
    <w:rsid w:val="0073370F"/>
    <w:rsid w:val="00742C49"/>
    <w:rsid w:val="007444A2"/>
    <w:rsid w:val="00744BFC"/>
    <w:rsid w:val="007536BE"/>
    <w:rsid w:val="00753B7D"/>
    <w:rsid w:val="00760EC8"/>
    <w:rsid w:val="0077507D"/>
    <w:rsid w:val="007858AE"/>
    <w:rsid w:val="00790350"/>
    <w:rsid w:val="0079172E"/>
    <w:rsid w:val="00792C2D"/>
    <w:rsid w:val="007A0C74"/>
    <w:rsid w:val="007A1C5F"/>
    <w:rsid w:val="007A6878"/>
    <w:rsid w:val="007C6324"/>
    <w:rsid w:val="007C77D7"/>
    <w:rsid w:val="007D4EF0"/>
    <w:rsid w:val="007D56D8"/>
    <w:rsid w:val="007F1054"/>
    <w:rsid w:val="007F7586"/>
    <w:rsid w:val="00806AF1"/>
    <w:rsid w:val="008205A1"/>
    <w:rsid w:val="008264BB"/>
    <w:rsid w:val="00826715"/>
    <w:rsid w:val="00834A85"/>
    <w:rsid w:val="008364F7"/>
    <w:rsid w:val="00841C47"/>
    <w:rsid w:val="00841FAB"/>
    <w:rsid w:val="00842AE4"/>
    <w:rsid w:val="00844018"/>
    <w:rsid w:val="00844172"/>
    <w:rsid w:val="008444BF"/>
    <w:rsid w:val="0084782B"/>
    <w:rsid w:val="008549E6"/>
    <w:rsid w:val="00855473"/>
    <w:rsid w:val="00855B5B"/>
    <w:rsid w:val="00860A5B"/>
    <w:rsid w:val="00863D71"/>
    <w:rsid w:val="00865CA5"/>
    <w:rsid w:val="0087473E"/>
    <w:rsid w:val="008860BF"/>
    <w:rsid w:val="0089082A"/>
    <w:rsid w:val="00893AFD"/>
    <w:rsid w:val="008C2000"/>
    <w:rsid w:val="008D0073"/>
    <w:rsid w:val="008E40B2"/>
    <w:rsid w:val="008E45BF"/>
    <w:rsid w:val="008F0510"/>
    <w:rsid w:val="009032E9"/>
    <w:rsid w:val="00904C5E"/>
    <w:rsid w:val="00912288"/>
    <w:rsid w:val="00912CD7"/>
    <w:rsid w:val="00915732"/>
    <w:rsid w:val="00915B01"/>
    <w:rsid w:val="009201B2"/>
    <w:rsid w:val="00920EE4"/>
    <w:rsid w:val="009252DD"/>
    <w:rsid w:val="009262AD"/>
    <w:rsid w:val="00943253"/>
    <w:rsid w:val="00946127"/>
    <w:rsid w:val="00946DD8"/>
    <w:rsid w:val="00954784"/>
    <w:rsid w:val="00962090"/>
    <w:rsid w:val="00963FEA"/>
    <w:rsid w:val="0096464A"/>
    <w:rsid w:val="00970472"/>
    <w:rsid w:val="009704D4"/>
    <w:rsid w:val="00972DFB"/>
    <w:rsid w:val="009934D9"/>
    <w:rsid w:val="00993702"/>
    <w:rsid w:val="00994A7E"/>
    <w:rsid w:val="009A0533"/>
    <w:rsid w:val="009A1928"/>
    <w:rsid w:val="009A1D9B"/>
    <w:rsid w:val="009B5554"/>
    <w:rsid w:val="009B6D24"/>
    <w:rsid w:val="009D0306"/>
    <w:rsid w:val="009E0031"/>
    <w:rsid w:val="009E1E75"/>
    <w:rsid w:val="009F109F"/>
    <w:rsid w:val="009F32C7"/>
    <w:rsid w:val="00A07AF8"/>
    <w:rsid w:val="00A1167A"/>
    <w:rsid w:val="00A22D8E"/>
    <w:rsid w:val="00A24972"/>
    <w:rsid w:val="00A26BAA"/>
    <w:rsid w:val="00A3187B"/>
    <w:rsid w:val="00A40387"/>
    <w:rsid w:val="00A431F9"/>
    <w:rsid w:val="00A451A5"/>
    <w:rsid w:val="00A47FDC"/>
    <w:rsid w:val="00A53581"/>
    <w:rsid w:val="00A66762"/>
    <w:rsid w:val="00A674E9"/>
    <w:rsid w:val="00A745BB"/>
    <w:rsid w:val="00A80FE0"/>
    <w:rsid w:val="00A8270B"/>
    <w:rsid w:val="00A85A3B"/>
    <w:rsid w:val="00A873BB"/>
    <w:rsid w:val="00A87F73"/>
    <w:rsid w:val="00AB01BF"/>
    <w:rsid w:val="00AC6EC2"/>
    <w:rsid w:val="00AD4CA9"/>
    <w:rsid w:val="00AE1175"/>
    <w:rsid w:val="00AE27F0"/>
    <w:rsid w:val="00AE2C50"/>
    <w:rsid w:val="00AE6DE5"/>
    <w:rsid w:val="00AE7E07"/>
    <w:rsid w:val="00AF04A4"/>
    <w:rsid w:val="00AF5EB6"/>
    <w:rsid w:val="00B006F7"/>
    <w:rsid w:val="00B15E19"/>
    <w:rsid w:val="00B23546"/>
    <w:rsid w:val="00B237F9"/>
    <w:rsid w:val="00B30479"/>
    <w:rsid w:val="00B307B7"/>
    <w:rsid w:val="00B3543A"/>
    <w:rsid w:val="00B42CB9"/>
    <w:rsid w:val="00B54A41"/>
    <w:rsid w:val="00B701E5"/>
    <w:rsid w:val="00B9484B"/>
    <w:rsid w:val="00BA12F1"/>
    <w:rsid w:val="00BA74F7"/>
    <w:rsid w:val="00BB180C"/>
    <w:rsid w:val="00BB584F"/>
    <w:rsid w:val="00BD1CD7"/>
    <w:rsid w:val="00BD72B6"/>
    <w:rsid w:val="00BF3751"/>
    <w:rsid w:val="00BF7B17"/>
    <w:rsid w:val="00C00CF4"/>
    <w:rsid w:val="00C032EC"/>
    <w:rsid w:val="00C041F1"/>
    <w:rsid w:val="00C05D98"/>
    <w:rsid w:val="00C06DA4"/>
    <w:rsid w:val="00C1540C"/>
    <w:rsid w:val="00C15466"/>
    <w:rsid w:val="00C156C7"/>
    <w:rsid w:val="00C24A9A"/>
    <w:rsid w:val="00C326DB"/>
    <w:rsid w:val="00C33DF8"/>
    <w:rsid w:val="00C41B8A"/>
    <w:rsid w:val="00C6507D"/>
    <w:rsid w:val="00C65584"/>
    <w:rsid w:val="00C71483"/>
    <w:rsid w:val="00C7275B"/>
    <w:rsid w:val="00C83FAB"/>
    <w:rsid w:val="00C87992"/>
    <w:rsid w:val="00C905A2"/>
    <w:rsid w:val="00CA37BD"/>
    <w:rsid w:val="00CA37FF"/>
    <w:rsid w:val="00CA44D0"/>
    <w:rsid w:val="00CB0317"/>
    <w:rsid w:val="00CB0CA0"/>
    <w:rsid w:val="00CB7E91"/>
    <w:rsid w:val="00CC4CE3"/>
    <w:rsid w:val="00CC4FAB"/>
    <w:rsid w:val="00CD3603"/>
    <w:rsid w:val="00CD396E"/>
    <w:rsid w:val="00CD5966"/>
    <w:rsid w:val="00CE4657"/>
    <w:rsid w:val="00CE5C3B"/>
    <w:rsid w:val="00CE7499"/>
    <w:rsid w:val="00D0203B"/>
    <w:rsid w:val="00D02D13"/>
    <w:rsid w:val="00D07D31"/>
    <w:rsid w:val="00D16E84"/>
    <w:rsid w:val="00D216C7"/>
    <w:rsid w:val="00D250E6"/>
    <w:rsid w:val="00D26839"/>
    <w:rsid w:val="00D27E14"/>
    <w:rsid w:val="00D36271"/>
    <w:rsid w:val="00D416E6"/>
    <w:rsid w:val="00D41BED"/>
    <w:rsid w:val="00D52445"/>
    <w:rsid w:val="00D53EDD"/>
    <w:rsid w:val="00D64A20"/>
    <w:rsid w:val="00D72819"/>
    <w:rsid w:val="00D84D97"/>
    <w:rsid w:val="00D874C0"/>
    <w:rsid w:val="00D90EA8"/>
    <w:rsid w:val="00D919E1"/>
    <w:rsid w:val="00D92F25"/>
    <w:rsid w:val="00D95535"/>
    <w:rsid w:val="00DB0B95"/>
    <w:rsid w:val="00DC1207"/>
    <w:rsid w:val="00DC1A3C"/>
    <w:rsid w:val="00DC203E"/>
    <w:rsid w:val="00DC2093"/>
    <w:rsid w:val="00DC2259"/>
    <w:rsid w:val="00DC5679"/>
    <w:rsid w:val="00DE0AD2"/>
    <w:rsid w:val="00DF21BC"/>
    <w:rsid w:val="00DF224F"/>
    <w:rsid w:val="00DF5775"/>
    <w:rsid w:val="00DF6FCB"/>
    <w:rsid w:val="00E12F92"/>
    <w:rsid w:val="00E1558F"/>
    <w:rsid w:val="00E27AA7"/>
    <w:rsid w:val="00E340AB"/>
    <w:rsid w:val="00E3478A"/>
    <w:rsid w:val="00E434DF"/>
    <w:rsid w:val="00E43B95"/>
    <w:rsid w:val="00E47E0E"/>
    <w:rsid w:val="00E50101"/>
    <w:rsid w:val="00E53EAA"/>
    <w:rsid w:val="00E55579"/>
    <w:rsid w:val="00E57D0B"/>
    <w:rsid w:val="00E73E07"/>
    <w:rsid w:val="00E84E9A"/>
    <w:rsid w:val="00E84EDA"/>
    <w:rsid w:val="00E87C3E"/>
    <w:rsid w:val="00E91CDC"/>
    <w:rsid w:val="00EA25F5"/>
    <w:rsid w:val="00EB6102"/>
    <w:rsid w:val="00EB704B"/>
    <w:rsid w:val="00EC3C24"/>
    <w:rsid w:val="00EC63D3"/>
    <w:rsid w:val="00ED05FF"/>
    <w:rsid w:val="00EE40E9"/>
    <w:rsid w:val="00EE4412"/>
    <w:rsid w:val="00EE6BCB"/>
    <w:rsid w:val="00EF1816"/>
    <w:rsid w:val="00F07BB2"/>
    <w:rsid w:val="00F151E7"/>
    <w:rsid w:val="00F216F5"/>
    <w:rsid w:val="00F2215A"/>
    <w:rsid w:val="00F27306"/>
    <w:rsid w:val="00F300C4"/>
    <w:rsid w:val="00F3287A"/>
    <w:rsid w:val="00F400BC"/>
    <w:rsid w:val="00F47DCF"/>
    <w:rsid w:val="00F53663"/>
    <w:rsid w:val="00F60CF3"/>
    <w:rsid w:val="00F84E3F"/>
    <w:rsid w:val="00FA261D"/>
    <w:rsid w:val="00FA3F80"/>
    <w:rsid w:val="00FA43DF"/>
    <w:rsid w:val="00FA6EBA"/>
    <w:rsid w:val="00FB0B4D"/>
    <w:rsid w:val="00FB3969"/>
    <w:rsid w:val="00FB6C42"/>
    <w:rsid w:val="00FC2E51"/>
    <w:rsid w:val="00FC3855"/>
    <w:rsid w:val="00FD0C5C"/>
    <w:rsid w:val="00FD1374"/>
    <w:rsid w:val="00FD4969"/>
    <w:rsid w:val="00FE4010"/>
    <w:rsid w:val="00FF39BF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AA3672"/>
  <w15:chartTrackingRefBased/>
  <w15:docId w15:val="{1FFAD220-508B-4BD9-A91C-6D705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AF8"/>
    <w:pPr>
      <w:widowControl w:val="0"/>
      <w:suppressAutoHyphens/>
    </w:pPr>
    <w:rPr>
      <w:rFonts w:eastAsia="Calibri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47E0E"/>
    <w:pPr>
      <w:keepNext/>
      <w:widowControl/>
      <w:ind w:left="284"/>
      <w:jc w:val="both"/>
      <w:outlineLvl w:val="0"/>
    </w:pPr>
    <w:rPr>
      <w:rFonts w:eastAsia="Times New Roman" w:cs="Times New Roman"/>
      <w:b/>
      <w:bCs/>
      <w:iCs/>
      <w:kern w:val="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170"/>
    <w:pPr>
      <w:keepNext/>
      <w:spacing w:before="240" w:after="60"/>
      <w:outlineLvl w:val="1"/>
    </w:pPr>
    <w:rPr>
      <w:rFonts w:eastAsia="Times New Roman"/>
      <w:b/>
      <w:bCs/>
      <w:iCs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2z0">
    <w:name w:val="WW8Num2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3z0">
    <w:name w:val="WW8Num3z0"/>
    <w:rPr>
      <w:rFonts w:ascii="Arial" w:hAnsi="Arial" w:cs="Times New Roman"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  <w:color w:val="000000"/>
      <w:kern w:val="2"/>
      <w:sz w:val="20"/>
      <w:szCs w:val="20"/>
      <w:lang w:val="pl-PL" w:eastAsia="pl-PL" w:bidi="ar-SA"/>
    </w:rPr>
  </w:style>
  <w:style w:type="character" w:customStyle="1" w:styleId="WW8Num5z0">
    <w:name w:val="WW8Num5z0"/>
    <w:rPr>
      <w:rFonts w:ascii="Symbol" w:hAnsi="Symbol" w:cs="Symbol" w:hint="default"/>
      <w:color w:val="000000"/>
      <w:sz w:val="20"/>
      <w:szCs w:val="20"/>
    </w:rPr>
  </w:style>
  <w:style w:type="character" w:customStyle="1" w:styleId="WW8Num6z0">
    <w:name w:val="WW8Num6z0"/>
    <w:rPr>
      <w:rFonts w:ascii="Arial" w:hAnsi="Arial" w:cs="Times New Roman" w:hint="default"/>
      <w:kern w:val="0"/>
      <w:sz w:val="20"/>
      <w:szCs w:val="20"/>
      <w:lang w:eastAsia="pl-PL" w:bidi="ar-SA"/>
    </w:rPr>
  </w:style>
  <w:style w:type="character" w:customStyle="1" w:styleId="WW8Num7z0">
    <w:name w:val="WW8Num7z0"/>
    <w:rPr>
      <w:rFonts w:ascii="Symbol" w:hAnsi="Symbol" w:cs="Symbol" w:hint="default"/>
      <w:color w:val="000000"/>
      <w:kern w:val="2"/>
      <w:sz w:val="20"/>
      <w:szCs w:val="20"/>
      <w:lang w:val="pl-PL" w:eastAsia="pl-PL" w:bidi="ar-SA"/>
    </w:rPr>
  </w:style>
  <w:style w:type="character" w:customStyle="1" w:styleId="WW8Num8z0">
    <w:name w:val="WW8Num8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color w:val="auto"/>
      <w:kern w:val="0"/>
      <w:sz w:val="20"/>
      <w:szCs w:val="20"/>
      <w:lang w:eastAsia="pl-PL" w:bidi="ar-SA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0"/>
      <w:sz w:val="20"/>
      <w:szCs w:val="20"/>
      <w:lang w:eastAsia="pl-PL" w:bidi="ar-S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3z2">
    <w:name w:val="WW8Num3z2"/>
    <w:rPr>
      <w:rFonts w:cs="Times New Roman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 w:hint="default"/>
    </w:rPr>
  </w:style>
  <w:style w:type="character" w:customStyle="1" w:styleId="WW8Num4z2">
    <w:name w:val="WW8Num4z2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rFonts w:cs="Times New Roman"/>
      <w:color w:val="000080"/>
      <w:u w:val="single"/>
    </w:rPr>
  </w:style>
  <w:style w:type="character" w:customStyle="1" w:styleId="NagwekZnak">
    <w:name w:val="Nagłówek Znak"/>
    <w:rPr>
      <w:rFonts w:ascii="Times New Roman" w:eastAsia="Calibri" w:hAnsi="Times New Roman" w:cs="Mangal"/>
      <w:kern w:val="2"/>
      <w:sz w:val="24"/>
      <w:szCs w:val="21"/>
      <w:lang w:bidi="hi-IN"/>
    </w:rPr>
  </w:style>
  <w:style w:type="character" w:customStyle="1" w:styleId="StopkaZnak">
    <w:name w:val="Stopka Znak"/>
    <w:uiPriority w:val="99"/>
    <w:rPr>
      <w:rFonts w:ascii="Times New Roman" w:eastAsia="Calibri" w:hAnsi="Times New Roman" w:cs="Mangal"/>
      <w:kern w:val="2"/>
      <w:sz w:val="24"/>
      <w:szCs w:val="21"/>
      <w:lang w:bidi="hi-I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160" w:line="252" w:lineRule="auto"/>
      <w:jc w:val="both"/>
    </w:pPr>
    <w:rPr>
      <w:rFonts w:eastAsia="Batang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237F9"/>
    <w:pPr>
      <w:suppressAutoHyphens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E47E0E"/>
    <w:rPr>
      <w:b/>
      <w:bCs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A451A5"/>
    <w:pPr>
      <w:widowControl/>
      <w:jc w:val="both"/>
    </w:pPr>
    <w:rPr>
      <w:rFonts w:ascii="Arial" w:eastAsia="Times New Roman" w:hAnsi="Arial" w:cs="Arial"/>
      <w:b/>
      <w:kern w:val="0"/>
      <w:sz w:val="22"/>
      <w:lang w:bidi="ar-SA"/>
    </w:rPr>
  </w:style>
  <w:style w:type="paragraph" w:customStyle="1" w:styleId="paragraph">
    <w:name w:val="paragraph"/>
    <w:basedOn w:val="Normalny"/>
    <w:rsid w:val="008264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normaltextrun">
    <w:name w:val="normaltextrun"/>
    <w:rsid w:val="008264BB"/>
  </w:style>
  <w:style w:type="character" w:customStyle="1" w:styleId="eop">
    <w:name w:val="eop"/>
    <w:rsid w:val="008264BB"/>
  </w:style>
  <w:style w:type="character" w:styleId="Odwoaniedokomentarza">
    <w:name w:val="annotation reference"/>
    <w:uiPriority w:val="99"/>
    <w:semiHidden/>
    <w:unhideWhenUsed/>
    <w:rsid w:val="006E2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F60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6E2F60"/>
    <w:rPr>
      <w:rFonts w:eastAsia="Calibri" w:cs="Mangal"/>
      <w:kern w:val="2"/>
      <w:szCs w:val="18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2F60"/>
    <w:rPr>
      <w:rFonts w:eastAsia="Calibri" w:cs="Mangal"/>
      <w:b/>
      <w:bCs/>
      <w:kern w:val="2"/>
      <w:szCs w:val="18"/>
      <w:lang w:val="pl-PL" w:eastAsia="zh-CN" w:bidi="hi-IN"/>
    </w:rPr>
  </w:style>
  <w:style w:type="paragraph" w:styleId="Poprawka">
    <w:name w:val="Revision"/>
    <w:hidden/>
    <w:uiPriority w:val="99"/>
    <w:semiHidden/>
    <w:rsid w:val="003D7B41"/>
    <w:rPr>
      <w:rFonts w:eastAsia="Calibri" w:cs="Mangal"/>
      <w:kern w:val="2"/>
      <w:sz w:val="24"/>
      <w:szCs w:val="21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6E0D"/>
    <w:pPr>
      <w:keepLines/>
      <w:suppressAutoHyphens w:val="0"/>
      <w:spacing w:before="240" w:line="259" w:lineRule="auto"/>
      <w:ind w:left="0"/>
      <w:jc w:val="left"/>
      <w:outlineLvl w:val="9"/>
    </w:pPr>
    <w:rPr>
      <w:smallCaps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47E0E"/>
    <w:pPr>
      <w:tabs>
        <w:tab w:val="left" w:pos="480"/>
        <w:tab w:val="right" w:leader="dot" w:pos="9736"/>
      </w:tabs>
      <w:jc w:val="both"/>
    </w:pPr>
    <w:rPr>
      <w:szCs w:val="21"/>
    </w:rPr>
  </w:style>
  <w:style w:type="paragraph" w:customStyle="1" w:styleId="Nagwek2reg">
    <w:name w:val="Nagłówek 2 reg"/>
    <w:basedOn w:val="Normalny"/>
    <w:link w:val="Nagwek2regZnak"/>
    <w:autoRedefine/>
    <w:rsid w:val="00E27AA7"/>
    <w:pPr>
      <w:widowControl/>
      <w:numPr>
        <w:numId w:val="27"/>
      </w:numPr>
      <w:suppressAutoHyphens w:val="0"/>
      <w:contextualSpacing/>
      <w:jc w:val="both"/>
    </w:pPr>
    <w:rPr>
      <w:rFonts w:cs="Times New Roman"/>
    </w:rPr>
  </w:style>
  <w:style w:type="character" w:customStyle="1" w:styleId="Nagwek2regZnak">
    <w:name w:val="Nagłówek 2 reg Znak"/>
    <w:link w:val="Nagwek2reg"/>
    <w:rsid w:val="00E27AA7"/>
    <w:rPr>
      <w:rFonts w:eastAsia="Calibri"/>
      <w:kern w:val="2"/>
      <w:sz w:val="24"/>
      <w:szCs w:val="24"/>
      <w:lang w:eastAsia="zh-CN" w:bidi="hi-IN"/>
    </w:rPr>
  </w:style>
  <w:style w:type="character" w:customStyle="1" w:styleId="Nagwek2Znak">
    <w:name w:val="Nagłówek 2 Znak"/>
    <w:link w:val="Nagwek2"/>
    <w:uiPriority w:val="9"/>
    <w:rsid w:val="00471170"/>
    <w:rPr>
      <w:rFonts w:eastAsia="Times New Roman" w:cs="Mangal"/>
      <w:b/>
      <w:bCs/>
      <w:iCs/>
      <w:kern w:val="2"/>
      <w:sz w:val="24"/>
      <w:szCs w:val="25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E47E0E"/>
    <w:pPr>
      <w:tabs>
        <w:tab w:val="left" w:pos="720"/>
        <w:tab w:val="right" w:leader="dot" w:pos="9736"/>
      </w:tabs>
      <w:ind w:left="284"/>
    </w:pPr>
    <w:rPr>
      <w:szCs w:val="21"/>
    </w:rPr>
  </w:style>
  <w:style w:type="character" w:customStyle="1" w:styleId="TekstpodstawowyZnak">
    <w:name w:val="Tekst podstawowy Znak"/>
    <w:link w:val="Tekstpodstawowy"/>
    <w:rsid w:val="00D216C7"/>
    <w:rPr>
      <w:rFonts w:eastAsia="Calibri" w:cs="Mang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9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4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5819852992BC4FA613908CA2E89C4F" ma:contentTypeVersion="4" ma:contentTypeDescription="Utwórz nowy dokument." ma:contentTypeScope="" ma:versionID="9da27addf2743f66ebf1f88d4e2f8ae6">
  <xsd:schema xmlns:xsd="http://www.w3.org/2001/XMLSchema" xmlns:xs="http://www.w3.org/2001/XMLSchema" xmlns:p="http://schemas.microsoft.com/office/2006/metadata/properties" xmlns:ns2="4c5b2647-9190-48e6-8144-aa61cac5a7df" targetNamespace="http://schemas.microsoft.com/office/2006/metadata/properties" ma:root="true" ma:fieldsID="41e4cce9443233bc76129443d49d0755" ns2:_="">
    <xsd:import namespace="4c5b2647-9190-48e6-8144-aa61cac5a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2647-9190-48e6-8144-aa61cac5a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38E4B-19F0-4960-898C-0FED76FF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b2647-9190-48e6-8144-aa61cac5a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9855E-239A-44DA-97B1-EA13E8365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3947FB-EA94-4C4D-B55D-D290B2F5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B9340-2D1D-4826-A9B5-A90A9F9FD1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31</Pages>
  <Words>10064</Words>
  <Characters>60387</Characters>
  <Application>Microsoft Office Word</Application>
  <DocSecurity>2</DocSecurity>
  <Lines>503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PAŃSTWOWA WYŻSZA SZKOŁA ZAWODOWA W TARNOWIE</vt:lpstr>
      <vt:lpstr>PAŃSTWOWA WYŻSZA SZKOŁA ZAWODOWA W TARNOWIE</vt:lpstr>
    </vt:vector>
  </TitlesOfParts>
  <Company/>
  <LinksUpToDate>false</LinksUpToDate>
  <CharactersWithSpaces>70311</CharactersWithSpaces>
  <SharedDoc>false</SharedDoc>
  <HLinks>
    <vt:vector size="102" baseType="variant"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_Toc218336730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_Toc218336729</vt:lpwstr>
      </vt:variant>
      <vt:variant>
        <vt:i4>1114160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_Toc218335919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_Toc218335918</vt:lpwstr>
      </vt:variant>
      <vt:variant>
        <vt:i4>1114160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_Toc218335917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_Toc218335916</vt:lpwstr>
      </vt:variant>
      <vt:variant>
        <vt:i4>1114160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_Toc218335915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_Toc218335914</vt:lpwstr>
      </vt:variant>
      <vt:variant>
        <vt:i4>1114160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_Toc218335913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_Toc218335912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_Toc218336720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_Toc218336719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_Toc218336718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_Toc218336717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_Toc218336716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_Toc218336715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_Toc218336714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TARNOWIE</dc:title>
  <dc:subject/>
  <dc:creator>Użytkownik systemu Windows</dc:creator>
  <cp:keywords/>
  <cp:lastModifiedBy>Wacław Srebro</cp:lastModifiedBy>
  <cp:revision>31</cp:revision>
  <cp:lastPrinted>2021-11-09T20:59:00Z</cp:lastPrinted>
  <dcterms:created xsi:type="dcterms:W3CDTF">2026-02-03T08:31:00Z</dcterms:created>
  <dcterms:modified xsi:type="dcterms:W3CDTF">2026-04-30T10:34:00Z</dcterms:modified>
</cp:coreProperties>
</file>