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74FA4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9" w:name="_GoBack"/>
      <w:bookmarkEnd w:id="9"/>
    </w:p>
    <w:p w14:paraId="7547187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70940714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Wymagania dotyczące prac dyplomowych o charakterze wdrożeniowym </w:t>
      </w:r>
    </w:p>
    <w:p w14:paraId="4382C84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na kierunku filologia polska, studia I stopnia, profil praktyczny</w:t>
      </w:r>
    </w:p>
    <w:bookmarkEnd w:id="0"/>
    <w:p w14:paraId="0B49277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07C4033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1" w:name="_Hlk138359040"/>
      <w:r>
        <w:rPr>
          <w:rFonts w:asciiTheme="minorHAnsi" w:hAnsiTheme="minorHAnsi" w:cstheme="minorHAnsi"/>
        </w:rPr>
        <w:t xml:space="preserve">1. Prace dyplomowe o charakterze wdrożeniowym powstają na kierunku filologia polska, studia I stopnia, o profilu praktycznym </w:t>
      </w:r>
      <w:bookmarkStart w:id="2" w:name="_Hlk138160303"/>
      <w:r>
        <w:rPr>
          <w:rFonts w:eastAsia="Calibri" w:asciiTheme="minorHAnsi" w:hAnsiTheme="minorHAnsi" w:cstheme="minorHAnsi"/>
        </w:rPr>
        <w:t xml:space="preserve">i są przyporządkowane </w:t>
      </w:r>
      <w:r>
        <w:rPr>
          <w:rFonts w:asciiTheme="minorHAnsi" w:hAnsiTheme="minorHAnsi" w:cstheme="minorHAnsi"/>
        </w:rPr>
        <w:t>do dyscyplin naukowych określonych dla kierunku studiów filologia polska, tj. literaturoznawstwa i językoznawstwa.  Prace dyplomowe mają na celu zastosowanie wiedzy i umiejętności zdobytych w trakcie studiów na kierunku filologia polska w tych dyscyplinach oraz wykorzystanie wyników badań prowadzonych w ramach prac dyplomowych w przyszłej działalności zawodowej właściwej dla kierunku.</w:t>
      </w:r>
      <w:bookmarkEnd w:id="2"/>
      <w:r>
        <w:rPr>
          <w:rFonts w:asciiTheme="minorHAnsi" w:hAnsiTheme="minorHAnsi" w:cstheme="minorHAnsi"/>
        </w:rPr>
        <w:t xml:space="preserve"> Praca dyplomowa jest płaszczyzną współpracy pomiędzy: studentem, nauczycielem akademickim i ewentualnie (gdy istnieje taka możliwość) przedstawicielem pracodawców. </w:t>
      </w:r>
      <w:bookmarkEnd w:id="1"/>
      <w:r>
        <w:rPr>
          <w:rFonts w:asciiTheme="minorHAnsi" w:hAnsiTheme="minorHAnsi" w:cstheme="minorHAnsi"/>
        </w:rPr>
        <w:t xml:space="preserve"> </w:t>
      </w:r>
    </w:p>
    <w:p w14:paraId="09B7A5F2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565D7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Promotorem pracy dyplomowej o charakterze wdrożeniowym jest nauczyciel akademicki z Katedry Filologii Polskiej, który posiada co najmniej stopień naukowy doktora. Dziekan Wydziału Humanistycznego może upoważnić do kierowania pracą dyplomową osobę spoza Uczelni, posiadającą stopień naukowy doktora. </w:t>
      </w:r>
    </w:p>
    <w:p w14:paraId="0F1B925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C9415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Promotorem pomocniczym pracy dyplomowej o charakterze wdrożeniowym – za zgodą Dziekana WH – może być interesariusz współpracujący z KFP, jeśli temat pracy tego wymaga. </w:t>
      </w:r>
    </w:p>
    <w:p w14:paraId="56DC49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EF068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Temat pracy dyplomowej może pochodzić od studenta, promotora lub interesariusza zewnętrznego – pracodawcy i może być związany z realizacją zadań wynikających z programu praktyki zawodowej. Interesariusz powinien umożliwić studentowi przeprowadzenie badań w reprezentowanej przez siebie placówce. </w:t>
      </w:r>
      <w:bookmarkStart w:id="3" w:name="_Hlk138192495"/>
      <w:r>
        <w:rPr>
          <w:rFonts w:cstheme="minorHAnsi"/>
          <w:sz w:val="24"/>
          <w:szCs w:val="24"/>
        </w:rPr>
        <w:t xml:space="preserve">Zespół </w:t>
      </w:r>
      <w:r>
        <w:rPr>
          <w:sz w:val="24"/>
          <w:szCs w:val="24"/>
        </w:rPr>
        <w:t xml:space="preserve">powołany przez Kierownika KFP  dokona w terminie </w:t>
      </w:r>
      <w:bookmarkStart w:id="4" w:name="_Hlk138192588"/>
      <w:r>
        <w:rPr>
          <w:sz w:val="24"/>
          <w:szCs w:val="24"/>
        </w:rPr>
        <w:t xml:space="preserve">do końca V semestru studiów </w:t>
      </w:r>
      <w:bookmarkEnd w:id="4"/>
      <w:r>
        <w:rPr>
          <w:sz w:val="24"/>
          <w:szCs w:val="24"/>
        </w:rPr>
        <w:t>oceny tematyki prac dyplomowych i jej dostosowania do charakteru dyscypliny stanowiącej podstawę teoretyczną kierunku oraz do praktycznego profilu studiów.</w:t>
      </w:r>
    </w:p>
    <w:bookmarkEnd w:id="3"/>
    <w:p w14:paraId="7BDA4D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CB9830">
      <w:pPr>
        <w:spacing w:after="0" w:line="240" w:lineRule="auto"/>
        <w:jc w:val="both"/>
        <w:rPr>
          <w:sz w:val="24"/>
          <w:szCs w:val="24"/>
        </w:rPr>
      </w:pPr>
      <w:bookmarkStart w:id="5" w:name="_Hlk138240360"/>
      <w:r>
        <w:rPr>
          <w:rFonts w:eastAsia="Times New Roman" w:cstheme="minorHAnsi"/>
          <w:sz w:val="24"/>
          <w:szCs w:val="24"/>
          <w:lang w:eastAsia="pl-PL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 pracy licencjackiej powinny odzwierciedlać się efekty uczenia się (w zakresie wiedzy, umiejętności i kompetencji)  </w:t>
      </w:r>
      <w:r>
        <w:rPr>
          <w:rFonts w:eastAsia="Times New Roman" w:cstheme="minorHAnsi"/>
          <w:sz w:val="24"/>
          <w:szCs w:val="24"/>
          <w:lang w:eastAsia="pl-PL"/>
        </w:rPr>
        <w:t>podane w  sylabusie seminarium na kierunku filologia polska, studia I stopnia, profil praktyczny.</w:t>
      </w:r>
      <w:r>
        <w:rPr>
          <w:sz w:val="24"/>
          <w:szCs w:val="24"/>
        </w:rPr>
        <w:t xml:space="preserve"> </w:t>
      </w:r>
      <w:bookmarkStart w:id="6" w:name="_Hlk138160362"/>
      <w:r>
        <w:rPr>
          <w:sz w:val="24"/>
          <w:szCs w:val="24"/>
        </w:rPr>
        <w:t>Praca dyplomowa o charakterze wdrożeniowym powinna mieć zastosowanie w przyszłej działalności zawodowej absolwenta, np. zawierać:</w:t>
      </w:r>
    </w:p>
    <w:p w14:paraId="1D9A2B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opracowane przez studenta m.in. zestawy lub  zeszyty ćwiczeń odnoszące się do omawianej w pracy dyplomowej  problematyki; </w:t>
      </w:r>
    </w:p>
    <w:p w14:paraId="3E8775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cykl konspektów lekcyjnych wdrażających w praktykę szkolną omawiane w pracy dyplomowej zagadnienia; </w:t>
      </w:r>
    </w:p>
    <w:p w14:paraId="6DAD20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opracowanie wybranego </w:t>
      </w:r>
      <w:r>
        <w:rPr>
          <w:color w:val="FF0000"/>
          <w:sz w:val="24"/>
          <w:szCs w:val="24"/>
        </w:rPr>
        <w:t>tekstu kultury</w:t>
      </w:r>
      <w:r>
        <w:rPr>
          <w:sz w:val="24"/>
          <w:szCs w:val="24"/>
        </w:rPr>
        <w:t xml:space="preserve"> w formie multimedialnej;</w:t>
      </w:r>
    </w:p>
    <w:p w14:paraId="25CB40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poradnik dot. omawianego w pracy dyplomowej  zagadnienia;</w:t>
      </w:r>
    </w:p>
    <w:p w14:paraId="0166E23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autorski program nauczania języka polskiego;</w:t>
      </w:r>
    </w:p>
    <w:p w14:paraId="630117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wywiady, np. z dydaktykami, twórcami literatury i sztuki  itp. </w:t>
      </w:r>
    </w:p>
    <w:p w14:paraId="3BEA649D">
      <w:pPr>
        <w:spacing w:after="0" w:line="240" w:lineRule="auto"/>
        <w:jc w:val="both"/>
        <w:rPr>
          <w:sz w:val="24"/>
          <w:szCs w:val="24"/>
        </w:rPr>
      </w:pPr>
    </w:p>
    <w:bookmarkEnd w:id="5"/>
    <w:bookmarkEnd w:id="6"/>
    <w:p w14:paraId="2A22BCD1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7" w:name="_Hlk138359605"/>
      <w:r>
        <w:rPr>
          <w:rFonts w:cstheme="minorHAnsi"/>
          <w:sz w:val="24"/>
          <w:szCs w:val="24"/>
        </w:rPr>
        <w:t xml:space="preserve">6. Praca dyplomowa o charakterze wdrożeniowym jest samodzielnym zaawansowanym opracowaniem zagadnienia praktycznego, prezentującym umiejętności studenta kierunku </w:t>
      </w:r>
      <w:r>
        <w:rPr>
          <w:rFonts w:eastAsia="Times New Roman" w:cstheme="minorHAnsi"/>
          <w:sz w:val="24"/>
          <w:szCs w:val="24"/>
          <w:lang w:eastAsia="pl-PL"/>
        </w:rPr>
        <w:t xml:space="preserve">filologia polska, studia I stopnia, profil praktyczny oraz umiejętności samodzielnego analizowania i wnioskowania. Praca dyplomowa </w:t>
      </w:r>
      <w:r>
        <w:rPr>
          <w:rFonts w:cstheme="minorHAnsi"/>
          <w:sz w:val="24"/>
          <w:szCs w:val="24"/>
        </w:rPr>
        <w:t xml:space="preserve">zawiera omówienie problemu lub realizacji projektu, który ściśle wynika z celów i zadań realizowanych przez instytucję życia zawodowego, do pracy w której przygotowuje się student. Student w pracy dyplomowej o takim charakterze w sposób innowacyjny i kreatywny rozwiązuje dany problem, wykorzystując zarówno wiedzę, umiejętności  i kompetencje zdobyte podczas studiów, jak i  podczas praktyk zawodowych. Student, pracując pod kierunkiem opiekuna pracy dyplomowej, projektuje wdrożenie proponowanych przez siebie rozwiązań problemu. </w:t>
      </w:r>
    </w:p>
    <w:bookmarkEnd w:id="7"/>
    <w:p w14:paraId="11B2795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Praca dyplomowa może – po zatwierdzeniu przez Radę Programową Kierunku Studiów Filologia Polska (RPKSFP) – być samodzielnym projektem (lub elementem składowym większego projektu) realizowanym w ramach seminarium dyplomowego. Z propozycją realizacji projektu wraz z  pełnym opisem założeń  występuje do RPKSFP – promotor pracy dyplomowej, który odpowiada w pełni za realizację tego projektu. </w:t>
      </w:r>
    </w:p>
    <w:p w14:paraId="06E5C9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62F97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Praca dyplomowa o charakterze wdrożeniowym ma  następującą kompozycję: </w:t>
      </w:r>
    </w:p>
    <w:p w14:paraId="480946B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spis treści;</w:t>
      </w:r>
    </w:p>
    <w:p w14:paraId="26E99C7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wstęp (w którym należy zarysować ogólne tło badanego problemu, wskazać przesłanki wyboru tematu pracy, określić cel i zakres pracy, metodologię przyjętą w pracy, przedstawić ogólne informacje o zawartości poszczególnych rozdziałów pracy i podstawy źródłowe); </w:t>
      </w:r>
    </w:p>
    <w:p w14:paraId="6B24427E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część zasadnicza obejmująca:</w:t>
      </w:r>
    </w:p>
    <w:p w14:paraId="6917BDA1">
      <w:pPr>
        <w:tabs>
          <w:tab w:val="left" w:pos="567"/>
        </w:tabs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część pierwszą – opisową (prezentującą odwołania do aktualnych publikacji dotyczących omawianego zagadnienia praktycznego);</w:t>
      </w:r>
    </w:p>
    <w:p w14:paraId="4ED2AC05">
      <w:pPr>
        <w:tabs>
          <w:tab w:val="left" w:pos="567"/>
        </w:tabs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część drugą – empiryczną (przedstawiającą zebrany materiał empiryczny z uwzględnieniem celu, zakresu, metodologii, charakterystyki respondentów, miejsc i terminów pozyskiwania materiału empirycznego oraz wyniki analizy tego materiału); </w:t>
      </w:r>
    </w:p>
    <w:p w14:paraId="031E1031">
      <w:pPr>
        <w:tabs>
          <w:tab w:val="left" w:pos="567"/>
        </w:tabs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część trzecią – </w:t>
      </w:r>
      <w:bookmarkStart w:id="8" w:name="_Hlk138241107"/>
      <w:r>
        <w:rPr>
          <w:rFonts w:cstheme="minorHAnsi"/>
          <w:sz w:val="24"/>
          <w:szCs w:val="24"/>
        </w:rPr>
        <w:t>projektująco-wykonawczą (przedstawiającą realizację działań wdrożeniowych dotyczących omawianego zagadnienia</w:t>
      </w:r>
      <w:bookmarkEnd w:id="8"/>
      <w:r>
        <w:rPr>
          <w:rFonts w:cstheme="minorHAnsi"/>
          <w:sz w:val="24"/>
          <w:szCs w:val="24"/>
        </w:rPr>
        <w:t xml:space="preserve"> (por. punkt 5). Ta część, oprócz opisu działań, musi zawierać wnioski i rekomendacje odnośnie do omawianej tematyki i łączyć się zarówno z częścią pierwszą,  jak i częścią drugą;</w:t>
      </w:r>
    </w:p>
    <w:p w14:paraId="335FC925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zakończenie; </w:t>
      </w:r>
    </w:p>
    <w:p w14:paraId="7CB463C3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bibliografię (wykaz co najmniej 15 pozycji cytowanej literatury uporządkowany w kolejności alfabetycznej zgodny z wymogami opisu bibliograficznego);</w:t>
      </w:r>
    </w:p>
    <w:p w14:paraId="2F642015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ewentualnie: aneks (zawierający, np. próbki tekstów, ankiety, nagrania). </w:t>
      </w:r>
    </w:p>
    <w:p w14:paraId="2F2FA35E">
      <w:pPr>
        <w:tabs>
          <w:tab w:val="left" w:pos="567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proporcjach pomiędzy częściami opisową i empiryczną a częścią projektująco-wykonawczą powinna odzwierciedlać się waga charakteru wdrożeniowego pracy dyplomowej.</w:t>
      </w:r>
    </w:p>
    <w:p w14:paraId="519B098A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C9DC68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Treść pracy powinna być zgodna z tematem, mieć jasno określony cel i zakres oraz  uzasadnienie podjęcia działań projektująco-wdrożeniowych. Tekst pracy powinien stanowić zamkniętą kompozycyjnie i uporządkowaną logicznie całość. </w:t>
      </w:r>
    </w:p>
    <w:p w14:paraId="3219637D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0A86DB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Student powinien w pracy wykazać umiejętności praktyczne oraz projektująco-wykonawcze związane z omawianym zagadnieniem praktycznym. Powinien także przedstawić odwołania do aktualnych publikacji dotyczących omawianego zagadnienia praktycznego (w takim zakresie, jaki jest niezbędny dla realizacji celu i zakresu pracy dyplomowej o charakterze wdrożeniowym). </w:t>
      </w:r>
    </w:p>
    <w:p w14:paraId="15E44E3C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9A22FE">
      <w:pPr>
        <w:jc w:val="center"/>
        <w:rPr>
          <w:rFonts w:cstheme="minorHAnsi"/>
          <w:sz w:val="24"/>
          <w:szCs w:val="24"/>
        </w:rPr>
      </w:pPr>
    </w:p>
    <w:p w14:paraId="1E3D6A41">
      <w:pPr>
        <w:pStyle w:val="11"/>
        <w:tabs>
          <w:tab w:val="left" w:pos="0"/>
        </w:tabs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10. Praca dyplomowa o charakterze wdrożeniowym powinna być napisana jasnym, precyzyjnym i komunikatywnym językiem; powinna być poprawna pod względem gramatycznym, ortograficznym i interpunkcyjnym oraz </w:t>
      </w:r>
      <w:r>
        <w:rPr>
          <w:rFonts w:asciiTheme="minorHAnsi" w:hAnsiTheme="minorHAnsi" w:cstheme="minorHAnsi"/>
          <w:szCs w:val="24"/>
          <w:lang w:eastAsia="pl-PL"/>
        </w:rPr>
        <w:t>wyedytowana w staranny sposób.</w:t>
      </w:r>
    </w:p>
    <w:p w14:paraId="3521FC62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73DBFAFD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Praca dyplomowa o charakterze wdrożeniowym jest oceniana zarówno przez promotora, jak i recenzenta, którzy przygotowują recenzje (załącznik nr 1). Recenzje powinny zawierać rzetelne i wyczerpujące omówienia każdego z poszczególnych kryteriów oceny pracy dyplomowej, tj. </w:t>
      </w:r>
    </w:p>
    <w:p w14:paraId="5938AF60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zgodności przedstawionej do oceny pracy dyplomowej z jej charakterem wdrożeniowym;</w:t>
      </w:r>
    </w:p>
    <w:p w14:paraId="6EACCC44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zgodności tematu i treści pracy dyplomowej o charakterze wdrożeniowym z efektami uczenia się przypisanymi do przedmiotu: </w:t>
      </w:r>
      <w:r>
        <w:rPr>
          <w:rFonts w:asciiTheme="minorHAnsi" w:hAnsiTheme="minorHAnsi" w:cstheme="minorHAnsi"/>
          <w:i/>
          <w:iCs/>
        </w:rPr>
        <w:t>seminarium dyplomowe</w:t>
      </w:r>
      <w:r>
        <w:rPr>
          <w:rFonts w:asciiTheme="minorHAnsi" w:hAnsiTheme="minorHAnsi" w:cstheme="minorHAnsi"/>
        </w:rPr>
        <w:t xml:space="preserve"> na kierunku filologia polska, studia I stopnia, profil praktyczny;</w:t>
      </w:r>
    </w:p>
    <w:p w14:paraId="7625371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zgodności treści i kompozycji pracy z tematem;</w:t>
      </w:r>
    </w:p>
    <w:p w14:paraId="0CBFB79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poprawności stosowanych metod, poprawności terminologicznej oraz językowo-stylistycznej;</w:t>
      </w:r>
    </w:p>
    <w:p w14:paraId="31F2D8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 odpowiedniego doboru piśmiennictwa wykorzystanego w pracy dyplomowej;</w:t>
      </w:r>
    </w:p>
    <w:p w14:paraId="4C78B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 innowacyjności i kreatywności rozwiązań zaproponowanych przez studenta w części projektująco-wykonawczej pracy dyplomowej o charakterze wdrożeniowym.</w:t>
      </w:r>
    </w:p>
    <w:p w14:paraId="4D2B099E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71CCA38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 </w:t>
      </w:r>
      <w:r>
        <w:rPr>
          <w:bCs/>
          <w:sz w:val="24"/>
          <w:szCs w:val="24"/>
        </w:rPr>
        <w:t>Wymogi edytorskie dotyczące pracy dyplomowej</w:t>
      </w:r>
      <w:r>
        <w:rPr>
          <w:sz w:val="24"/>
          <w:szCs w:val="24"/>
        </w:rPr>
        <w:t xml:space="preserve">: </w:t>
      </w:r>
    </w:p>
    <w:p w14:paraId="76867552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zalecana objętość pracy dyplomowej: 30 – 40 stron,</w:t>
      </w:r>
    </w:p>
    <w:p w14:paraId="1F4FC6B9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czcionka Times New Roman 12 pkt., </w:t>
      </w:r>
    </w:p>
    <w:p w14:paraId="52876B77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strona tytułowa (załącznik nr 2),</w:t>
      </w:r>
    </w:p>
    <w:p w14:paraId="3032A047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tytuły rozdziałów i podrozdziałów pogrubione, bez kropek na końcu,</w:t>
      </w:r>
    </w:p>
    <w:p w14:paraId="213B9AC9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interlinia 1,</w:t>
      </w:r>
    </w:p>
    <w:p w14:paraId="06ADE671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justowanie (wyrównanie tekstu do obu marginesów),</w:t>
      </w:r>
    </w:p>
    <w:p w14:paraId="586E3339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marginesy: lewy: 3,5 cm, prawy: 1,5 cm, górny: 2,5 cm, dolny 2,5 cm, </w:t>
      </w:r>
    </w:p>
    <w:p w14:paraId="16AFF81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przypisy na dole strony, do której się odnoszą (rozmiar czcionki 10 pkt),</w:t>
      </w:r>
    </w:p>
    <w:p w14:paraId="77CC35EE">
      <w:pPr>
        <w:numPr>
          <w:ilvl w:val="3"/>
          <w:numId w:val="4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numeracja na dole stron, w stopce wyrównana do prawej, czcionka o rozmiarze 12 pkt (pierwszą stroną jest strona tytułowa pracy dyplomowej, ale numerację rozpoczyna się od spisu treści, który stanowi stronę nr 2).</w:t>
      </w:r>
    </w:p>
    <w:p w14:paraId="703DED89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12CE8733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256EB2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6F145ADC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AEE8C99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2C94D254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6455A705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44F56819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15A75589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4F892310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5B1302CA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035EE165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69F98348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242E45B6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1E3527D1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78454873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14F96794">
      <w:pPr>
        <w:pStyle w:val="9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1</w:t>
      </w:r>
    </w:p>
    <w:p w14:paraId="3F075FB9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</w:rPr>
        <w:t xml:space="preserve">(do: </w:t>
      </w:r>
      <w:r>
        <w:rPr>
          <w:rFonts w:eastAsia="Times New Roman" w:cstheme="minorHAnsi"/>
          <w:sz w:val="16"/>
          <w:szCs w:val="16"/>
          <w:lang w:eastAsia="pl-PL"/>
        </w:rPr>
        <w:t xml:space="preserve">Wymagania dotyczące prac dyplomowych o charakterze wdrożeniowym </w:t>
      </w:r>
    </w:p>
    <w:p w14:paraId="18F01693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na kierunku filologia polska, studia I stopnia, profil praktyczny)</w:t>
      </w:r>
    </w:p>
    <w:p w14:paraId="4D9EBB2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D7D9D87">
      <w:pPr>
        <w:spacing w:after="0" w:line="240" w:lineRule="auto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Recenzja pracy dyplomowej o charakterze wdrożeniowym</w:t>
      </w:r>
    </w:p>
    <w:p w14:paraId="37113B41">
      <w:pPr>
        <w:spacing w:after="0" w:line="240" w:lineRule="auto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 xml:space="preserve">na kierunku filologia polska, studia I stopnia, profil praktyczny </w:t>
      </w:r>
    </w:p>
    <w:p w14:paraId="2B1B0614">
      <w:pPr>
        <w:spacing w:after="0" w:line="240" w:lineRule="auto"/>
        <w:jc w:val="center"/>
        <w:rPr>
          <w:rFonts w:cstheme="minorHAnsi"/>
          <w:b/>
          <w:caps/>
        </w:rPr>
      </w:pPr>
    </w:p>
    <w:p w14:paraId="46C502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Imię i nazwisko studenta: …………………………...………………………………………… / Nr albumu …………..……..…… </w:t>
      </w:r>
    </w:p>
    <w:p w14:paraId="0EFC3081">
      <w:pPr>
        <w:spacing w:after="0" w:line="240" w:lineRule="auto"/>
        <w:rPr>
          <w:rFonts w:cstheme="minorHAnsi"/>
        </w:rPr>
      </w:pPr>
      <w:r>
        <w:rPr>
          <w:rFonts w:cstheme="minorHAnsi"/>
        </w:rPr>
        <w:t>Tytuł pracy dyplomowej: ………………………………………………………………………………………………………….………....</w:t>
      </w:r>
    </w:p>
    <w:p w14:paraId="7BDD6AD9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……………………………………………………………………………………….……………………………………………………………………</w:t>
      </w:r>
    </w:p>
    <w:p w14:paraId="78590A8E">
      <w:pPr>
        <w:spacing w:after="0" w:line="240" w:lineRule="auto"/>
        <w:rPr>
          <w:rFonts w:cstheme="minorHAnsi"/>
        </w:rPr>
      </w:pPr>
      <w:r>
        <w:rPr>
          <w:rFonts w:cstheme="minorHAnsi"/>
        </w:rPr>
        <w:t>Tytuł naukowy / stopień naukowy, imię i nazwisko promotora* / recenzenta* pracy dyplomowej: ……………………………………………………………………………………………………………………………………………………….……</w:t>
      </w:r>
    </w:p>
    <w:p w14:paraId="0AF6D004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* właściwe zaznaczyć</w:t>
      </w:r>
    </w:p>
    <w:p w14:paraId="3996E89E">
      <w:pPr>
        <w:spacing w:after="0" w:line="240" w:lineRule="auto"/>
        <w:jc w:val="both"/>
        <w:rPr>
          <w:rFonts w:cstheme="minorHAnsi"/>
          <w:u w:val="single"/>
        </w:rPr>
      </w:pPr>
    </w:p>
    <w:p w14:paraId="6D66D3F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1. Zgodność przedstawionej do oceny pracy dyplomowej z jej charakterem wdrożeniowym:</w:t>
      </w:r>
    </w:p>
    <w:p w14:paraId="1CDE40B0">
      <w:pPr>
        <w:spacing w:after="0" w:line="240" w:lineRule="auto"/>
        <w:jc w:val="both"/>
        <w:rPr>
          <w:rFonts w:cstheme="minorHAnsi"/>
          <w:b/>
          <w:bCs/>
        </w:rPr>
      </w:pPr>
    </w:p>
    <w:p w14:paraId="15645BF5">
      <w:pPr>
        <w:spacing w:after="0" w:line="240" w:lineRule="auto"/>
        <w:jc w:val="both"/>
        <w:rPr>
          <w:rFonts w:cstheme="minorHAnsi"/>
          <w:b/>
          <w:bCs/>
        </w:rPr>
      </w:pPr>
    </w:p>
    <w:p w14:paraId="46288C70">
      <w:pPr>
        <w:spacing w:after="0" w:line="240" w:lineRule="auto"/>
        <w:jc w:val="both"/>
        <w:rPr>
          <w:rFonts w:cstheme="minorHAnsi"/>
          <w:b/>
          <w:bCs/>
        </w:rPr>
      </w:pPr>
    </w:p>
    <w:p w14:paraId="1CA074A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2. Ocena spełniania przez pracę dyplomową wymagań właściwych dla kierunku filologia polska, studia I stopnia, profil praktyczny:</w:t>
      </w:r>
    </w:p>
    <w:p w14:paraId="52A763C9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a) zgodność t</w:t>
      </w:r>
      <w:r>
        <w:rPr>
          <w:rFonts w:cstheme="minorHAnsi"/>
          <w:b/>
          <w:bCs/>
          <w:lang w:eastAsia="pl-PL"/>
        </w:rPr>
        <w:t xml:space="preserve">ematu i treści pracy dyplomowej o charakterze wdrożeniowym z efektami uczenia się </w:t>
      </w:r>
      <w:r>
        <w:rPr>
          <w:rFonts w:cstheme="minorHAnsi"/>
          <w:b/>
          <w:bCs/>
        </w:rPr>
        <w:t xml:space="preserve">przypisanymi do przedmiotu: </w:t>
      </w:r>
      <w:r>
        <w:rPr>
          <w:rFonts w:cstheme="minorHAnsi"/>
          <w:b/>
          <w:bCs/>
          <w:i/>
          <w:iCs/>
        </w:rPr>
        <w:t>seminarium dyplomowe</w:t>
      </w:r>
      <w:r>
        <w:rPr>
          <w:rFonts w:cstheme="minorHAnsi"/>
          <w:b/>
          <w:bCs/>
          <w:lang w:eastAsia="pl-PL"/>
        </w:rPr>
        <w:t xml:space="preserve"> na kierunku filologia polska, studia I stopnia, profil praktyczny:</w:t>
      </w:r>
    </w:p>
    <w:p w14:paraId="7AABF64D">
      <w:pPr>
        <w:spacing w:after="0" w:line="240" w:lineRule="auto"/>
        <w:jc w:val="both"/>
        <w:rPr>
          <w:rFonts w:cstheme="minorHAnsi"/>
          <w:b/>
          <w:bCs/>
        </w:rPr>
      </w:pPr>
    </w:p>
    <w:p w14:paraId="3214D179">
      <w:pPr>
        <w:spacing w:after="0" w:line="240" w:lineRule="auto"/>
        <w:jc w:val="both"/>
        <w:rPr>
          <w:rFonts w:cstheme="minorHAnsi"/>
          <w:b/>
          <w:bCs/>
        </w:rPr>
      </w:pPr>
    </w:p>
    <w:p w14:paraId="63B4DF34">
      <w:pPr>
        <w:spacing w:after="0" w:line="240" w:lineRule="auto"/>
        <w:jc w:val="both"/>
        <w:rPr>
          <w:rFonts w:cstheme="minorHAnsi"/>
          <w:b/>
          <w:bCs/>
        </w:rPr>
      </w:pPr>
    </w:p>
    <w:p w14:paraId="2CE3BC56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b) zgodność treści i kompozycji pracy z tematem:</w:t>
      </w:r>
    </w:p>
    <w:p w14:paraId="37BCFF0B">
      <w:pPr>
        <w:spacing w:after="0" w:line="240" w:lineRule="auto"/>
        <w:jc w:val="both"/>
        <w:rPr>
          <w:rFonts w:cstheme="minorHAnsi"/>
          <w:b/>
          <w:bCs/>
        </w:rPr>
      </w:pPr>
    </w:p>
    <w:p w14:paraId="68910DA1">
      <w:pPr>
        <w:spacing w:after="0" w:line="240" w:lineRule="auto"/>
        <w:jc w:val="both"/>
        <w:rPr>
          <w:rFonts w:cstheme="minorHAnsi"/>
          <w:b/>
          <w:bCs/>
        </w:rPr>
      </w:pPr>
    </w:p>
    <w:p w14:paraId="1FC4C204">
      <w:pPr>
        <w:spacing w:after="0" w:line="240" w:lineRule="auto"/>
        <w:jc w:val="both"/>
        <w:rPr>
          <w:rFonts w:cstheme="minorHAnsi"/>
          <w:b/>
          <w:bCs/>
        </w:rPr>
      </w:pPr>
    </w:p>
    <w:p w14:paraId="5A53D5D7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c) poprawność stosowanych metod, poprawność terminologiczna oraz językowo-stylistyczna:</w:t>
      </w:r>
    </w:p>
    <w:p w14:paraId="5D3F7065">
      <w:pPr>
        <w:spacing w:after="0" w:line="240" w:lineRule="auto"/>
        <w:jc w:val="both"/>
        <w:rPr>
          <w:rFonts w:cstheme="minorHAnsi"/>
          <w:b/>
          <w:bCs/>
        </w:rPr>
      </w:pPr>
    </w:p>
    <w:p w14:paraId="65C7C3FB">
      <w:pPr>
        <w:spacing w:after="0" w:line="240" w:lineRule="auto"/>
        <w:jc w:val="both"/>
        <w:rPr>
          <w:rFonts w:cstheme="minorHAnsi"/>
          <w:b/>
          <w:bCs/>
        </w:rPr>
      </w:pPr>
    </w:p>
    <w:p w14:paraId="3BB6669A">
      <w:pPr>
        <w:spacing w:after="0" w:line="240" w:lineRule="auto"/>
        <w:jc w:val="both"/>
        <w:rPr>
          <w:rFonts w:cstheme="minorHAnsi"/>
          <w:b/>
          <w:bCs/>
        </w:rPr>
      </w:pPr>
    </w:p>
    <w:p w14:paraId="5F8AE36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d) dobór piśmiennictwa wykorzystanego w pracy:</w:t>
      </w:r>
    </w:p>
    <w:p w14:paraId="6E43E9B8">
      <w:pPr>
        <w:spacing w:after="0" w:line="240" w:lineRule="auto"/>
        <w:jc w:val="both"/>
        <w:rPr>
          <w:rFonts w:cstheme="minorHAnsi"/>
          <w:b/>
          <w:bCs/>
        </w:rPr>
      </w:pPr>
    </w:p>
    <w:p w14:paraId="3E6A343A">
      <w:pPr>
        <w:spacing w:after="0" w:line="240" w:lineRule="auto"/>
        <w:jc w:val="both"/>
        <w:rPr>
          <w:rFonts w:cstheme="minorHAnsi"/>
          <w:b/>
          <w:bCs/>
        </w:rPr>
      </w:pPr>
    </w:p>
    <w:p w14:paraId="0B625CA1">
      <w:pPr>
        <w:spacing w:after="0" w:line="240" w:lineRule="auto"/>
        <w:jc w:val="both"/>
        <w:rPr>
          <w:rFonts w:cstheme="minorHAnsi"/>
          <w:b/>
          <w:bCs/>
        </w:rPr>
      </w:pPr>
    </w:p>
    <w:p w14:paraId="578851D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e) innowacyjność i kreatywność rozwiązań zaproponowanych przez studenta w części projektująco-wykonawczej pracy dyplomowej o charakterze wdrożeniowym:</w:t>
      </w:r>
    </w:p>
    <w:p w14:paraId="23B9B97F">
      <w:pPr>
        <w:spacing w:after="0" w:line="240" w:lineRule="auto"/>
        <w:jc w:val="both"/>
        <w:rPr>
          <w:rFonts w:cstheme="minorHAnsi"/>
          <w:b/>
          <w:bCs/>
        </w:rPr>
      </w:pPr>
    </w:p>
    <w:p w14:paraId="270DFCAE">
      <w:pPr>
        <w:spacing w:after="0" w:line="240" w:lineRule="auto"/>
        <w:jc w:val="both"/>
        <w:rPr>
          <w:rFonts w:cstheme="minorHAnsi"/>
          <w:b/>
          <w:bCs/>
        </w:rPr>
      </w:pPr>
    </w:p>
    <w:p w14:paraId="5EA353E2">
      <w:pPr>
        <w:spacing w:after="0" w:line="240" w:lineRule="auto"/>
        <w:jc w:val="both"/>
        <w:rPr>
          <w:rFonts w:cstheme="minorHAnsi"/>
          <w:b/>
          <w:bCs/>
        </w:rPr>
      </w:pPr>
    </w:p>
    <w:p w14:paraId="3AD5F98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Ocena pracy dyplomowej </w:t>
      </w:r>
      <w:r>
        <w:rPr>
          <w:rFonts w:cstheme="minorHAnsi"/>
        </w:rPr>
        <w:t>………………………………………………………………………………………………………………….</w:t>
      </w:r>
    </w:p>
    <w:p w14:paraId="3DD30750">
      <w:pPr>
        <w:spacing w:after="0" w:line="240" w:lineRule="auto"/>
        <w:jc w:val="both"/>
        <w:rPr>
          <w:rFonts w:cstheme="minorHAnsi"/>
          <w:b/>
          <w:bCs/>
        </w:rPr>
      </w:pPr>
    </w:p>
    <w:p w14:paraId="63CC5C48">
      <w:pPr>
        <w:pStyle w:val="16"/>
        <w:jc w:val="left"/>
        <w:rPr>
          <w:rFonts w:asciiTheme="minorHAnsi" w:hAnsiTheme="minorHAnsi" w:cstheme="minorHAnsi"/>
          <w:b w:val="0"/>
          <w:bCs/>
          <w:sz w:val="22"/>
          <w:szCs w:val="22"/>
          <w:u w:val="single"/>
        </w:rPr>
      </w:pPr>
    </w:p>
    <w:p w14:paraId="31FD164A">
      <w:pPr>
        <w:pStyle w:val="16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Tarnów, dnia ………..…………………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…………………………..…………………………………</w:t>
      </w:r>
    </w:p>
    <w:p w14:paraId="554CF072">
      <w:pPr>
        <w:pStyle w:val="16"/>
        <w:jc w:val="left"/>
        <w:rPr>
          <w:rFonts w:asciiTheme="minorHAnsi" w:hAnsiTheme="minorHAnsi" w:cstheme="minorHAnsi"/>
          <w:b w:val="0"/>
          <w:bCs/>
          <w:sz w:val="16"/>
          <w:szCs w:val="16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 w:val="0"/>
          <w:bCs/>
          <w:sz w:val="16"/>
          <w:szCs w:val="16"/>
        </w:rPr>
        <w:t>(podpis promotora / recenzenta)</w:t>
      </w:r>
    </w:p>
    <w:p w14:paraId="03B11DE9">
      <w:pPr>
        <w:pStyle w:val="16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3CD5149D">
      <w:pPr>
        <w:pStyle w:val="16"/>
        <w:jc w:val="left"/>
        <w:rPr>
          <w:b w:val="0"/>
          <w:bCs/>
          <w:szCs w:val="18"/>
        </w:rPr>
      </w:pPr>
    </w:p>
    <w:p w14:paraId="5584A1E0">
      <w:pPr>
        <w:pStyle w:val="6"/>
        <w:tabs>
          <w:tab w:val="left" w:pos="2114"/>
        </w:tabs>
      </w:pPr>
      <w:r>
        <w:tab/>
      </w:r>
    </w:p>
    <w:p w14:paraId="5C42FC38">
      <w:pPr>
        <w:pStyle w:val="6"/>
        <w:tabs>
          <w:tab w:val="left" w:pos="2114"/>
        </w:tabs>
      </w:pPr>
    </w:p>
    <w:p w14:paraId="10D2D520">
      <w:pPr>
        <w:pStyle w:val="6"/>
        <w:jc w:val="right"/>
        <w:rPr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Załącznik nr 2</w:t>
      </w:r>
    </w:p>
    <w:p w14:paraId="0346EBDE">
      <w:pPr>
        <w:spacing w:after="0" w:line="240" w:lineRule="auto"/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Strona tytułowa pracy dyplomowej</w:t>
      </w:r>
    </w:p>
    <w:p w14:paraId="52D362D0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</w:rPr>
        <w:t xml:space="preserve">(do: </w:t>
      </w:r>
      <w:r>
        <w:rPr>
          <w:rFonts w:eastAsia="Times New Roman" w:cstheme="minorHAnsi"/>
          <w:sz w:val="16"/>
          <w:szCs w:val="16"/>
          <w:lang w:eastAsia="pl-PL"/>
        </w:rPr>
        <w:t xml:space="preserve">Wymagania dotyczące prac dyplomowych o charakterze wdrożeniowym </w:t>
      </w:r>
    </w:p>
    <w:p w14:paraId="1282A421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na kierunku filologia polska, studia I stopnia, profil praktyczny)</w:t>
      </w:r>
    </w:p>
    <w:p w14:paraId="38DF32F2">
      <w:pPr>
        <w:rPr>
          <w:b/>
          <w:bCs/>
        </w:rPr>
      </w:pPr>
    </w:p>
    <w:p w14:paraId="65B24727">
      <w:pPr>
        <w:pStyle w:val="2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AKADEMIA TARNOWSKA</w:t>
      </w:r>
    </w:p>
    <w:p w14:paraId="036089D3">
      <w:pPr>
        <w:pStyle w:val="3"/>
        <w:numPr>
          <w:ilvl w:val="2"/>
          <w:numId w:val="5"/>
        </w:numPr>
        <w:rPr>
          <w:caps/>
        </w:rPr>
      </w:pPr>
      <w:r>
        <w:rPr>
          <w:caps/>
        </w:rPr>
        <w:t>Wydział NAUK HumanistycznyCH I SPOŁECZNYCH</w:t>
      </w:r>
    </w:p>
    <w:p w14:paraId="29941149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Katedra FILOLOGII POLSKIEJ</w:t>
      </w:r>
    </w:p>
    <w:p w14:paraId="3067E8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KIERUNEK FILOLOGIA POLSKA</w:t>
      </w:r>
    </w:p>
    <w:p w14:paraId="1D58CF51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316076D">
      <w:pPr>
        <w:jc w:val="center"/>
        <w:rPr>
          <w:rFonts w:ascii="Times New Roman" w:hAnsi="Times New Roman" w:cs="Times New Roman"/>
          <w:b/>
        </w:rPr>
      </w:pPr>
    </w:p>
    <w:p w14:paraId="2F27D8DC">
      <w:pPr>
        <w:jc w:val="center"/>
        <w:rPr>
          <w:rFonts w:ascii="Times New Roman" w:hAnsi="Times New Roman" w:cs="Times New Roman"/>
          <w:b/>
        </w:rPr>
      </w:pPr>
    </w:p>
    <w:p w14:paraId="26B737EE">
      <w:pPr>
        <w:jc w:val="center"/>
        <w:rPr>
          <w:rFonts w:ascii="Times New Roman" w:hAnsi="Times New Roman" w:cs="Times New Roman"/>
          <w:b/>
        </w:rPr>
      </w:pPr>
    </w:p>
    <w:p w14:paraId="5DE96E4A">
      <w:pPr>
        <w:jc w:val="center"/>
        <w:rPr>
          <w:rFonts w:ascii="Times New Roman" w:hAnsi="Times New Roman" w:cs="Times New Roman"/>
          <w:b/>
        </w:rPr>
      </w:pPr>
    </w:p>
    <w:p w14:paraId="5F38FC00">
      <w:pPr>
        <w:jc w:val="center"/>
        <w:rPr>
          <w:rFonts w:ascii="Times New Roman" w:hAnsi="Times New Roman" w:cs="Times New Roman"/>
          <w:b/>
        </w:rPr>
      </w:pPr>
    </w:p>
    <w:p w14:paraId="28287427">
      <w:pPr>
        <w:jc w:val="center"/>
        <w:rPr>
          <w:rFonts w:ascii="Times New Roman" w:hAnsi="Times New Roman" w:cs="Times New Roman"/>
          <w:b/>
        </w:rPr>
      </w:pPr>
    </w:p>
    <w:p w14:paraId="32FCC21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Jan Kowalski </w:t>
      </w:r>
    </w:p>
    <w:p w14:paraId="25AE3EC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nr albumu</w:t>
      </w:r>
      <w:r>
        <w:rPr>
          <w:rFonts w:ascii="Times New Roman" w:hAnsi="Times New Roman" w:cs="Times New Roman"/>
          <w:b/>
          <w:caps/>
          <w:sz w:val="24"/>
          <w:szCs w:val="24"/>
        </w:rPr>
        <w:t>…)</w:t>
      </w:r>
    </w:p>
    <w:p w14:paraId="28AC07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A9A3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Imiona i nazwiska uczniów szkół tarnowskich</w:t>
      </w:r>
    </w:p>
    <w:p w14:paraId="08FA0C2E">
      <w:pPr>
        <w:jc w:val="center"/>
        <w:rPr>
          <w:rFonts w:ascii="Times New Roman" w:hAnsi="Times New Roman" w:cs="Times New Roman"/>
          <w:b/>
        </w:rPr>
      </w:pPr>
    </w:p>
    <w:p w14:paraId="7BB207BD">
      <w:pPr>
        <w:jc w:val="center"/>
        <w:rPr>
          <w:rFonts w:ascii="Times New Roman" w:hAnsi="Times New Roman" w:cs="Times New Roman"/>
          <w:b/>
        </w:rPr>
      </w:pPr>
    </w:p>
    <w:p w14:paraId="77DFE55A">
      <w:pPr>
        <w:jc w:val="center"/>
        <w:rPr>
          <w:rFonts w:ascii="Times New Roman" w:hAnsi="Times New Roman" w:cs="Times New Roman"/>
          <w:b/>
        </w:rPr>
      </w:pPr>
    </w:p>
    <w:p w14:paraId="636EAC19">
      <w:pPr>
        <w:spacing w:line="240" w:lineRule="auto"/>
        <w:ind w:firstLine="56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Praca dyplomowa</w:t>
      </w:r>
    </w:p>
    <w:p w14:paraId="27CD2568">
      <w:pPr>
        <w:spacing w:line="240" w:lineRule="auto"/>
        <w:ind w:firstLine="56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napisana pod kierunkiem </w:t>
      </w:r>
    </w:p>
    <w:p w14:paraId="0420D6F5">
      <w:pPr>
        <w:ind w:firstLine="5670"/>
        <w:jc w:val="bot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</w:rPr>
        <w:t>dr / dr hab./ prof. dr hab. …</w:t>
      </w:r>
    </w:p>
    <w:p w14:paraId="7AE3361D">
      <w:pPr>
        <w:jc w:val="right"/>
        <w:rPr>
          <w:rFonts w:ascii="Times New Roman" w:hAnsi="Times New Roman" w:cs="Times New Roman"/>
          <w:b/>
          <w:lang w:val="de-DE"/>
        </w:rPr>
      </w:pPr>
    </w:p>
    <w:p w14:paraId="799FF0D1">
      <w:pPr>
        <w:jc w:val="right"/>
        <w:rPr>
          <w:b/>
          <w:lang w:val="de-DE"/>
        </w:rPr>
      </w:pPr>
    </w:p>
    <w:p w14:paraId="07E66C8D">
      <w:pPr>
        <w:jc w:val="center"/>
        <w:rPr>
          <w:b/>
        </w:rPr>
      </w:pPr>
      <w:r>
        <w:rPr>
          <w:b/>
        </w:rPr>
        <w:t>Tarnów 2027</w:t>
      </w:r>
    </w:p>
    <w:p w14:paraId="2DDF22F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sectPr>
      <w:headerReference r:id="rId5" w:type="default"/>
      <w:footerReference r:id="rId6" w:type="default"/>
      <w:pgSz w:w="11906" w:h="16838"/>
      <w:pgMar w:top="1417" w:right="141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56810">
    <w:pPr>
      <w:pStyle w:val="16"/>
      <w:jc w:val="right"/>
      <w:rPr>
        <w:rFonts w:asciiTheme="minorHAnsi" w:hAnsiTheme="minorHAnsi" w:cstheme="minorHAnsi"/>
        <w:b w:val="0"/>
        <w:bCs/>
        <w:sz w:val="16"/>
        <w:szCs w:val="16"/>
      </w:rPr>
    </w:pPr>
    <w:r>
      <w:rPr>
        <w:rFonts w:asciiTheme="minorHAnsi" w:hAnsiTheme="minorHAnsi" w:cstheme="minorHAnsi"/>
        <w:b w:val="0"/>
        <w:bCs/>
        <w:sz w:val="16"/>
        <w:szCs w:val="16"/>
      </w:rPr>
      <w:t>Opracowanie: dr Krystyna Choińska, dr hab. Małgorzata Pachowicz</w:t>
    </w:r>
  </w:p>
  <w:p w14:paraId="53D61104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5184687"/>
      <w:docPartObj>
        <w:docPartGallery w:val="AutoText"/>
      </w:docPartObj>
    </w:sdtPr>
    <w:sdtContent>
      <w:p w14:paraId="3AAA11F9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98049F6">
    <w:pPr>
      <w:pStyle w:val="8"/>
      <w:jc w:val="center"/>
      <w:rPr>
        <w:rFonts w:cstheme="minorHAnsi"/>
        <w:b/>
        <w:bCs/>
      </w:rPr>
    </w:pPr>
    <w:r>
      <w:rPr>
        <w:rFonts w:cstheme="minorHAnsi"/>
        <w:b/>
        <w:bCs/>
      </w:rPr>
      <w:t>Akademia Tarnowska</w:t>
    </w:r>
  </w:p>
  <w:p w14:paraId="39A2274D">
    <w:pPr>
      <w:pStyle w:val="8"/>
      <w:jc w:val="center"/>
      <w:rPr>
        <w:rFonts w:cstheme="minorHAnsi"/>
        <w:b/>
        <w:bCs/>
      </w:rPr>
    </w:pPr>
    <w:r>
      <w:rPr>
        <w:rFonts w:cstheme="minorHAnsi"/>
        <w:b/>
        <w:bCs/>
      </w:rPr>
      <w:t>Wydział Nauk Humanistycznych i Społecznych – Katedra Filologii Polskiej</w:t>
    </w:r>
  </w:p>
  <w:p w14:paraId="1CCA930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 w:tentative="0">
      <w:start w:val="4"/>
      <w:numFmt w:val="decimal"/>
      <w:lvlText w:val="%1)"/>
      <w:lvlJc w:val="left"/>
      <w:pPr>
        <w:tabs>
          <w:tab w:val="left" w:pos="1080"/>
        </w:tabs>
        <w:ind w:left="1080" w:hanging="360"/>
      </w:pPr>
    </w:lvl>
  </w:abstractNum>
  <w:abstractNum w:abstractNumId="2">
    <w:nsid w:val="00000006"/>
    <w:multiLevelType w:val="multilevel"/>
    <w:tmpl w:val="00000006"/>
    <w:lvl w:ilvl="0" w:tentative="0">
      <w:start w:val="1"/>
      <w:numFmt w:val="bullet"/>
      <w:lvlText w:val="−"/>
      <w:lvlJc w:val="left"/>
      <w:pPr>
        <w:tabs>
          <w:tab w:val="left" w:pos="0"/>
        </w:tabs>
        <w:ind w:left="720" w:hanging="360"/>
      </w:pPr>
      <w:rPr>
        <w:rFonts w:ascii="Times New Roman" w:hAnsi="Times New Roman" w:cs="Georgia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/>
      </w:rPr>
    </w:lvl>
    <w:lvl w:ilvl="3" w:tentative="0">
      <w:start w:val="1"/>
      <w:numFmt w:val="bullet"/>
      <w:lvlText w:val="−"/>
      <w:lvlJc w:val="left"/>
      <w:pPr>
        <w:tabs>
          <w:tab w:val="left" w:pos="0"/>
        </w:tabs>
        <w:ind w:left="2880" w:hanging="360"/>
      </w:pPr>
      <w:rPr>
        <w:rFonts w:ascii="Times New Roman" w:hAnsi="Times New Roman" w:cs="Georgia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7"/>
    <w:multiLevelType w:val="singleLevel"/>
    <w:tmpl w:val="00000007"/>
    <w:lvl w:ilvl="0" w:tentative="0">
      <w:start w:val="1"/>
      <w:numFmt w:val="bullet"/>
      <w:lvlText w:val="−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8"/>
    <w:multiLevelType w:val="singleLevel"/>
    <w:tmpl w:val="00000008"/>
    <w:lvl w:ilvl="0" w:tentative="0">
      <w:start w:val="1"/>
      <w:numFmt w:val="bullet"/>
      <w:lvlText w:val="−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A5"/>
    <w:rsid w:val="000218B0"/>
    <w:rsid w:val="000358DC"/>
    <w:rsid w:val="000617DA"/>
    <w:rsid w:val="00072B5F"/>
    <w:rsid w:val="000D141D"/>
    <w:rsid w:val="000F64B9"/>
    <w:rsid w:val="00132192"/>
    <w:rsid w:val="001330B1"/>
    <w:rsid w:val="00141F0D"/>
    <w:rsid w:val="001466CC"/>
    <w:rsid w:val="0017551C"/>
    <w:rsid w:val="00197966"/>
    <w:rsid w:val="001A5775"/>
    <w:rsid w:val="001C7B77"/>
    <w:rsid w:val="001D5C50"/>
    <w:rsid w:val="001E4F34"/>
    <w:rsid w:val="0020567E"/>
    <w:rsid w:val="002168A1"/>
    <w:rsid w:val="00230257"/>
    <w:rsid w:val="002E6DFE"/>
    <w:rsid w:val="002F4579"/>
    <w:rsid w:val="0033115C"/>
    <w:rsid w:val="00383075"/>
    <w:rsid w:val="00383182"/>
    <w:rsid w:val="003A5BE5"/>
    <w:rsid w:val="003C54BA"/>
    <w:rsid w:val="003E1429"/>
    <w:rsid w:val="003F0CFB"/>
    <w:rsid w:val="004058CE"/>
    <w:rsid w:val="00416A26"/>
    <w:rsid w:val="00436DBD"/>
    <w:rsid w:val="00444C6D"/>
    <w:rsid w:val="00485C1A"/>
    <w:rsid w:val="0048693D"/>
    <w:rsid w:val="0049611B"/>
    <w:rsid w:val="004C7FD5"/>
    <w:rsid w:val="004E0CE8"/>
    <w:rsid w:val="00502E77"/>
    <w:rsid w:val="005247DE"/>
    <w:rsid w:val="00524C33"/>
    <w:rsid w:val="00547810"/>
    <w:rsid w:val="00555DE3"/>
    <w:rsid w:val="00566646"/>
    <w:rsid w:val="005734CD"/>
    <w:rsid w:val="00582014"/>
    <w:rsid w:val="00592230"/>
    <w:rsid w:val="005C0D5B"/>
    <w:rsid w:val="00603617"/>
    <w:rsid w:val="00675741"/>
    <w:rsid w:val="0067624F"/>
    <w:rsid w:val="006B3C56"/>
    <w:rsid w:val="006D2299"/>
    <w:rsid w:val="006F66CB"/>
    <w:rsid w:val="00700904"/>
    <w:rsid w:val="00701AE0"/>
    <w:rsid w:val="00730BCB"/>
    <w:rsid w:val="007A132A"/>
    <w:rsid w:val="007E3403"/>
    <w:rsid w:val="007E439F"/>
    <w:rsid w:val="00826BC2"/>
    <w:rsid w:val="00887D11"/>
    <w:rsid w:val="008A0BA1"/>
    <w:rsid w:val="008A584A"/>
    <w:rsid w:val="008C1F90"/>
    <w:rsid w:val="00975243"/>
    <w:rsid w:val="00986C54"/>
    <w:rsid w:val="00986F8C"/>
    <w:rsid w:val="009C06AD"/>
    <w:rsid w:val="009C5643"/>
    <w:rsid w:val="00A021CE"/>
    <w:rsid w:val="00A239E4"/>
    <w:rsid w:val="00A60F8F"/>
    <w:rsid w:val="00A71B4A"/>
    <w:rsid w:val="00AC1D63"/>
    <w:rsid w:val="00AD123B"/>
    <w:rsid w:val="00AD5720"/>
    <w:rsid w:val="00AE26D7"/>
    <w:rsid w:val="00AF512A"/>
    <w:rsid w:val="00B33903"/>
    <w:rsid w:val="00B40816"/>
    <w:rsid w:val="00B63391"/>
    <w:rsid w:val="00B90C34"/>
    <w:rsid w:val="00BA4DB3"/>
    <w:rsid w:val="00BC4F30"/>
    <w:rsid w:val="00BD5E95"/>
    <w:rsid w:val="00BE5DCD"/>
    <w:rsid w:val="00BF55EE"/>
    <w:rsid w:val="00BF7D49"/>
    <w:rsid w:val="00C17E69"/>
    <w:rsid w:val="00C64297"/>
    <w:rsid w:val="00C72130"/>
    <w:rsid w:val="00CA4663"/>
    <w:rsid w:val="00CA65DF"/>
    <w:rsid w:val="00CD71A6"/>
    <w:rsid w:val="00DB3FA6"/>
    <w:rsid w:val="00DB6BA5"/>
    <w:rsid w:val="00DE6089"/>
    <w:rsid w:val="00E13803"/>
    <w:rsid w:val="00E17119"/>
    <w:rsid w:val="00E459CF"/>
    <w:rsid w:val="00E97BC8"/>
    <w:rsid w:val="00EA101B"/>
    <w:rsid w:val="00EF29EE"/>
    <w:rsid w:val="00F113BE"/>
    <w:rsid w:val="00F12FE0"/>
    <w:rsid w:val="00F506C2"/>
    <w:rsid w:val="00F625A3"/>
    <w:rsid w:val="00F6672B"/>
    <w:rsid w:val="00F82EA9"/>
    <w:rsid w:val="00F96128"/>
    <w:rsid w:val="00FA0C0B"/>
    <w:rsid w:val="00FA3EE5"/>
    <w:rsid w:val="00FB2972"/>
    <w:rsid w:val="00FD121A"/>
    <w:rsid w:val="00FF5525"/>
    <w:rsid w:val="00FF7026"/>
    <w:rsid w:val="6BD90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numPr>
        <w:ilvl w:val="1"/>
        <w:numId w:val="1"/>
      </w:numPr>
      <w:tabs>
        <w:tab w:val="left" w:pos="0"/>
        <w:tab w:val="left" w:pos="1080"/>
      </w:tabs>
      <w:suppressAutoHyphens/>
      <w:spacing w:after="0" w:line="360" w:lineRule="auto"/>
      <w:jc w:val="center"/>
      <w:outlineLvl w:val="1"/>
    </w:pPr>
    <w:rPr>
      <w:rFonts w:ascii="Times New Roman" w:hAnsi="Times New Roman" w:eastAsia="Times New Roman" w:cs="Times New Roman"/>
      <w:b/>
      <w:caps/>
      <w:sz w:val="28"/>
      <w:szCs w:val="28"/>
      <w:lang w:eastAsia="zh-CN"/>
    </w:rPr>
  </w:style>
  <w:style w:type="paragraph" w:styleId="3">
    <w:name w:val="heading 3"/>
    <w:basedOn w:val="1"/>
    <w:next w:val="1"/>
    <w:link w:val="19"/>
    <w:qFormat/>
    <w:uiPriority w:val="0"/>
    <w:pPr>
      <w:keepNext/>
      <w:numPr>
        <w:ilvl w:val="2"/>
        <w:numId w:val="1"/>
      </w:numPr>
      <w:tabs>
        <w:tab w:val="left" w:pos="0"/>
        <w:tab w:val="left" w:pos="1080"/>
      </w:tabs>
      <w:suppressAutoHyphens/>
      <w:spacing w:after="0" w:line="360" w:lineRule="auto"/>
      <w:jc w:val="center"/>
      <w:outlineLvl w:val="2"/>
    </w:pPr>
    <w:rPr>
      <w:rFonts w:ascii="Times New Roman" w:hAnsi="Times New Roman" w:eastAsia="Times New Roman" w:cs="Times New Roman"/>
      <w:b/>
      <w:smallCaps/>
      <w:sz w:val="24"/>
      <w:szCs w:val="24"/>
      <w:lang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7"/>
    <w:qFormat/>
    <w:uiPriority w:val="0"/>
    <w:pPr>
      <w:suppressAutoHyphens/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10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ekst podstawowy wcięty 21"/>
    <w:basedOn w:val="1"/>
    <w:qFormat/>
    <w:uiPriority w:val="0"/>
    <w:pPr>
      <w:suppressAutoHyphens/>
      <w:spacing w:after="0" w:line="240" w:lineRule="auto"/>
      <w:ind w:left="360" w:hanging="360"/>
      <w:jc w:val="both"/>
    </w:pPr>
    <w:rPr>
      <w:rFonts w:ascii="Times New Roman" w:hAnsi="Times New Roman" w:eastAsia="Times New Roman" w:cs="Times New Roman"/>
      <w:sz w:val="24"/>
      <w:szCs w:val="28"/>
      <w:lang w:eastAsia="zh-CN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Nagłówek Znak"/>
    <w:basedOn w:val="4"/>
    <w:link w:val="8"/>
    <w:qFormat/>
    <w:uiPriority w:val="99"/>
  </w:style>
  <w:style w:type="character" w:customStyle="1" w:styleId="14">
    <w:name w:val="Stopka Znak"/>
    <w:basedOn w:val="4"/>
    <w:link w:val="7"/>
    <w:qFormat/>
    <w:uiPriority w:val="99"/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l-PL" w:eastAsia="en-US" w:bidi="ar-SA"/>
    </w:rPr>
  </w:style>
  <w:style w:type="paragraph" w:customStyle="1" w:styleId="16">
    <w:name w:val="Nagłówek1"/>
    <w:basedOn w:val="1"/>
    <w:next w:val="6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sz w:val="18"/>
      <w:szCs w:val="20"/>
      <w:lang w:eastAsia="zh-CN"/>
    </w:rPr>
  </w:style>
  <w:style w:type="character" w:customStyle="1" w:styleId="17">
    <w:name w:val="Tekst podstawowy Znak"/>
    <w:basedOn w:val="4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customStyle="1" w:styleId="18">
    <w:name w:val="Nagłówek 2 Znak"/>
    <w:basedOn w:val="4"/>
    <w:link w:val="2"/>
    <w:qFormat/>
    <w:uiPriority w:val="0"/>
    <w:rPr>
      <w:rFonts w:ascii="Times New Roman" w:hAnsi="Times New Roman" w:eastAsia="Times New Roman" w:cs="Times New Roman"/>
      <w:b/>
      <w:caps/>
      <w:sz w:val="28"/>
      <w:szCs w:val="28"/>
      <w:lang w:eastAsia="zh-CN"/>
    </w:rPr>
  </w:style>
  <w:style w:type="character" w:customStyle="1" w:styleId="19">
    <w:name w:val="Nagłówek 3 Znak"/>
    <w:basedOn w:val="4"/>
    <w:link w:val="3"/>
    <w:qFormat/>
    <w:uiPriority w:val="0"/>
    <w:rPr>
      <w:rFonts w:ascii="Times New Roman" w:hAnsi="Times New Roman" w:eastAsia="Times New Roman" w:cs="Times New Roman"/>
      <w:b/>
      <w:smallCaps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1413</Words>
  <Characters>8483</Characters>
  <Lines>70</Lines>
  <Paragraphs>19</Paragraphs>
  <TotalTime>148</TotalTime>
  <ScaleCrop>false</ScaleCrop>
  <LinksUpToDate>false</LinksUpToDate>
  <CharactersWithSpaces>9877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2023-07-02T10:34:00Z</dcterms:created>
  <dc:creator>MP</dc:creator>
  <cp:lastModifiedBy>Ela</cp:lastModifiedBy>
  <cp:lastPrinted>2024-03-05T09:13:00Z</cp:lastPrinted>
  <dcterms:modified xsi:type="dcterms:W3CDTF">2026-03-30T16:18:48Z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811B294F0B504D059411826E00E491CD_13</vt:lpwstr>
  </property>
</Properties>
</file>